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1A5170" w14:textId="1CE18124" w:rsidR="00385E20" w:rsidRPr="00B35AD1" w:rsidRDefault="00667184" w:rsidP="003C6387">
      <w:pPr>
        <w:pStyle w:val="PODN1"/>
        <w:pBdr>
          <w:right w:val="single" w:sz="18" w:space="5" w:color="808080" w:themeColor="background1" w:themeShade="80"/>
        </w:pBdr>
        <w:spacing w:before="120"/>
      </w:pPr>
      <w:r w:rsidRPr="00B35AD1">
        <w:t>wz</w:t>
      </w:r>
      <w:r w:rsidR="002E157A" w:rsidRPr="00B35AD1">
        <w:t>ory zgód obowiązując</w:t>
      </w:r>
      <w:r w:rsidR="00F2216C" w:rsidRPr="00B35AD1">
        <w:t>ych</w:t>
      </w:r>
      <w:r w:rsidR="002E157A" w:rsidRPr="00B35AD1">
        <w:t xml:space="preserve"> w szkole</w:t>
      </w:r>
    </w:p>
    <w:p w14:paraId="61C85DB0" w14:textId="77777777" w:rsidR="003E1F9F" w:rsidRPr="00B35AD1" w:rsidRDefault="003E1F9F" w:rsidP="003E1F9F">
      <w:pPr>
        <w:pStyle w:val="PODN2"/>
        <w:numPr>
          <w:ilvl w:val="0"/>
          <w:numId w:val="9"/>
        </w:numPr>
      </w:pPr>
      <w:r w:rsidRPr="00B35AD1">
        <w:t>zgoda kandydata do pracy na przyszłe rekrutacje</w:t>
      </w:r>
    </w:p>
    <w:tbl>
      <w:tblPr>
        <w:tblStyle w:val="Tabela-Siatka"/>
        <w:tblW w:w="9912" w:type="dxa"/>
        <w:tblLayout w:type="fixed"/>
        <w:tblLook w:val="04A0" w:firstRow="1" w:lastRow="0" w:firstColumn="1" w:lastColumn="0" w:noHBand="0" w:noVBand="1"/>
      </w:tblPr>
      <w:tblGrid>
        <w:gridCol w:w="1990"/>
        <w:gridCol w:w="3392"/>
        <w:gridCol w:w="1843"/>
        <w:gridCol w:w="2687"/>
      </w:tblGrid>
      <w:tr w:rsidR="003E1F9F" w:rsidRPr="00B35AD1" w14:paraId="61F1316B" w14:textId="77777777" w:rsidTr="000F2C7C">
        <w:tc>
          <w:tcPr>
            <w:tcW w:w="9912" w:type="dxa"/>
            <w:gridSpan w:val="4"/>
            <w:shd w:val="clear" w:color="auto" w:fill="EEECE1" w:themeFill="background2"/>
          </w:tcPr>
          <w:p w14:paraId="5EBF0A0B" w14:textId="77777777" w:rsidR="003E1F9F" w:rsidRPr="00B35AD1" w:rsidRDefault="003E1F9F" w:rsidP="000F2C7C">
            <w:pPr>
              <w:jc w:val="center"/>
              <w:rPr>
                <w:rFonts w:ascii="Arial Narrow" w:hAnsi="Arial Narrow"/>
              </w:rPr>
            </w:pPr>
            <w:r w:rsidRPr="00B35AD1">
              <w:rPr>
                <w:rFonts w:ascii="Arial Narrow" w:hAnsi="Arial Narrow"/>
                <w:b/>
                <w:sz w:val="20"/>
                <w:szCs w:val="20"/>
              </w:rPr>
              <w:t>OŚWIADCZENIE</w:t>
            </w:r>
          </w:p>
        </w:tc>
      </w:tr>
      <w:tr w:rsidR="003E1F9F" w:rsidRPr="00B35AD1" w14:paraId="3C8494DE" w14:textId="77777777" w:rsidTr="000F2C7C">
        <w:tc>
          <w:tcPr>
            <w:tcW w:w="9912" w:type="dxa"/>
            <w:gridSpan w:val="4"/>
          </w:tcPr>
          <w:tbl>
            <w:tblPr>
              <w:tblStyle w:val="Tabela-Siatka"/>
              <w:tblW w:w="97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69"/>
            </w:tblGrid>
            <w:tr w:rsidR="003E1F9F" w:rsidRPr="00B35AD1" w14:paraId="48032528" w14:textId="77777777" w:rsidTr="000F2C7C">
              <w:tc>
                <w:tcPr>
                  <w:tcW w:w="9202" w:type="dxa"/>
                </w:tcPr>
                <w:p w14:paraId="7D01C583" w14:textId="77777777" w:rsidR="003E1F9F" w:rsidRPr="00B35AD1" w:rsidRDefault="003E1F9F" w:rsidP="000F2C7C">
                  <w:pPr>
                    <w:pStyle w:val="Default"/>
                    <w:jc w:val="both"/>
                    <w:rPr>
                      <w:rFonts w:ascii="Arial Narrow" w:hAnsi="Arial Narrow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3E1F9F" w:rsidRPr="00B35AD1" w14:paraId="4833A679" w14:textId="77777777" w:rsidTr="000F2C7C">
              <w:tc>
                <w:tcPr>
                  <w:tcW w:w="9202" w:type="dxa"/>
                </w:tcPr>
                <w:p w14:paraId="3BB53F08" w14:textId="2B00FCC9" w:rsidR="003E1F9F" w:rsidRPr="00B35AD1" w:rsidRDefault="001D6E0C" w:rsidP="000F2C7C">
                  <w:pPr>
                    <w:pStyle w:val="Default"/>
                    <w:jc w:val="both"/>
                    <w:rPr>
                      <w:rFonts w:ascii="Arial Narrow" w:hAnsi="Arial Narrow"/>
                      <w:color w:val="auto"/>
                      <w:spacing w:val="-2"/>
                      <w:sz w:val="20"/>
                      <w:szCs w:val="20"/>
                    </w:rPr>
                  </w:pPr>
                  <w:r w:rsidRPr="00B35AD1">
                    <w:rPr>
                      <w:rFonts w:ascii="Arial Narrow" w:hAnsi="Arial Narrow" w:cs="Segoe UI Symbo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35AD1">
                    <w:rPr>
                      <w:rFonts w:ascii="Arial Narrow" w:hAnsi="Arial Narrow" w:cs="Segoe UI Symbol"/>
                      <w:sz w:val="18"/>
                      <w:szCs w:val="18"/>
                    </w:rPr>
                    <w:instrText xml:space="preserve"> FORMCHECKBOX </w:instrText>
                  </w:r>
                  <w:r w:rsidR="00100D5F">
                    <w:rPr>
                      <w:rFonts w:ascii="Arial Narrow" w:hAnsi="Arial Narrow" w:cs="Segoe UI Symbol"/>
                      <w:sz w:val="18"/>
                      <w:szCs w:val="18"/>
                    </w:rPr>
                  </w:r>
                  <w:r w:rsidR="00100D5F">
                    <w:rPr>
                      <w:rFonts w:ascii="Arial Narrow" w:hAnsi="Arial Narrow" w:cs="Segoe UI Symbol"/>
                      <w:sz w:val="18"/>
                      <w:szCs w:val="18"/>
                    </w:rPr>
                    <w:fldChar w:fldCharType="separate"/>
                  </w:r>
                  <w:r w:rsidRPr="00B35AD1">
                    <w:rPr>
                      <w:rFonts w:ascii="Arial Narrow" w:hAnsi="Arial Narrow" w:cs="Segoe UI Symbol"/>
                      <w:sz w:val="18"/>
                      <w:szCs w:val="18"/>
                    </w:rPr>
                    <w:fldChar w:fldCharType="end"/>
                  </w:r>
                  <w:r w:rsidRPr="00B35AD1">
                    <w:rPr>
                      <w:rFonts w:ascii="Arial Narrow" w:hAnsi="Arial Narrow" w:cs="Segoe UI Symbol"/>
                      <w:sz w:val="18"/>
                      <w:szCs w:val="18"/>
                    </w:rPr>
                    <w:t xml:space="preserve"> </w:t>
                  </w:r>
                  <w:r w:rsidR="003E1F9F" w:rsidRPr="00B35AD1">
                    <w:rPr>
                      <w:rFonts w:ascii="Arial Narrow" w:hAnsi="Arial Narrow"/>
                      <w:color w:val="auto"/>
                      <w:sz w:val="20"/>
                      <w:szCs w:val="20"/>
                    </w:rPr>
                    <w:t xml:space="preserve">wyrażam zgodę </w:t>
                  </w:r>
                  <w:r w:rsidRPr="00B35AD1">
                    <w:rPr>
                      <w:rFonts w:ascii="Arial Narrow" w:hAnsi="Arial Narrow" w:cs="Segoe UI Symbo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35AD1">
                    <w:rPr>
                      <w:rFonts w:ascii="Arial Narrow" w:hAnsi="Arial Narrow" w:cs="Segoe UI Symbol"/>
                      <w:sz w:val="18"/>
                      <w:szCs w:val="18"/>
                    </w:rPr>
                    <w:instrText xml:space="preserve"> FORMCHECKBOX </w:instrText>
                  </w:r>
                  <w:r w:rsidR="00100D5F">
                    <w:rPr>
                      <w:rFonts w:ascii="Arial Narrow" w:hAnsi="Arial Narrow" w:cs="Segoe UI Symbol"/>
                      <w:sz w:val="18"/>
                      <w:szCs w:val="18"/>
                    </w:rPr>
                  </w:r>
                  <w:r w:rsidR="00100D5F">
                    <w:rPr>
                      <w:rFonts w:ascii="Arial Narrow" w:hAnsi="Arial Narrow" w:cs="Segoe UI Symbol"/>
                      <w:sz w:val="18"/>
                      <w:szCs w:val="18"/>
                    </w:rPr>
                    <w:fldChar w:fldCharType="separate"/>
                  </w:r>
                  <w:r w:rsidRPr="00B35AD1">
                    <w:rPr>
                      <w:rFonts w:ascii="Arial Narrow" w:hAnsi="Arial Narrow" w:cs="Segoe UI Symbol"/>
                      <w:sz w:val="18"/>
                      <w:szCs w:val="18"/>
                    </w:rPr>
                    <w:fldChar w:fldCharType="end"/>
                  </w:r>
                  <w:r w:rsidRPr="00B35AD1">
                    <w:rPr>
                      <w:rFonts w:ascii="Arial Narrow" w:hAnsi="Arial Narrow" w:cs="Segoe UI Symbol"/>
                      <w:sz w:val="18"/>
                      <w:szCs w:val="18"/>
                    </w:rPr>
                    <w:t xml:space="preserve"> </w:t>
                  </w:r>
                  <w:r w:rsidR="003E1F9F" w:rsidRPr="00B35AD1">
                    <w:rPr>
                      <w:rFonts w:ascii="Arial Narrow" w:hAnsi="Arial Narrow"/>
                      <w:color w:val="auto"/>
                      <w:sz w:val="20"/>
                      <w:szCs w:val="20"/>
                    </w:rPr>
                    <w:t xml:space="preserve">nie wyrażam zgody </w:t>
                  </w:r>
                  <w:r w:rsidR="003E1F9F" w:rsidRPr="00B35AD1">
                    <w:rPr>
                      <w:rFonts w:ascii="Arial Narrow" w:hAnsi="Arial Narrow"/>
                      <w:color w:val="auto"/>
                      <w:spacing w:val="-2"/>
                      <w:sz w:val="20"/>
                      <w:szCs w:val="20"/>
                    </w:rPr>
                    <w:t>na przetwarzanie moich danych osobowych w celach związanych z przyszłymi rekrutacjami</w:t>
                  </w:r>
                </w:p>
                <w:p w14:paraId="333FE508" w14:textId="77777777" w:rsidR="003E1F9F" w:rsidRPr="00B35AD1" w:rsidRDefault="003E1F9F" w:rsidP="000F2C7C">
                  <w:pPr>
                    <w:pStyle w:val="Default"/>
                    <w:jc w:val="both"/>
                    <w:rPr>
                      <w:rFonts w:ascii="Arial Narrow" w:hAnsi="Arial Narrow"/>
                      <w:color w:val="auto"/>
                      <w:sz w:val="20"/>
                      <w:szCs w:val="20"/>
                    </w:rPr>
                  </w:pPr>
                </w:p>
                <w:p w14:paraId="3542368E" w14:textId="59172E9D" w:rsidR="003E1F9F" w:rsidRPr="00B35AD1" w:rsidRDefault="003E1F9F" w:rsidP="000F2C7C">
                  <w:pPr>
                    <w:pStyle w:val="Default"/>
                    <w:jc w:val="both"/>
                    <w:rPr>
                      <w:rFonts w:ascii="Arial Narrow" w:hAnsi="Arial Narrow"/>
                      <w:color w:val="auto"/>
                      <w:sz w:val="20"/>
                      <w:szCs w:val="20"/>
                    </w:rPr>
                  </w:pPr>
                  <w:r w:rsidRPr="00B35AD1">
                    <w:rPr>
                      <w:rFonts w:ascii="Arial Narrow" w:hAnsi="Arial Narrow"/>
                      <w:sz w:val="20"/>
                      <w:szCs w:val="20"/>
                    </w:rPr>
                    <w:t xml:space="preserve">przez </w:t>
                  </w:r>
                  <w:r w:rsidRPr="00B35AD1">
                    <w:rPr>
                      <w:rFonts w:ascii="Arial Narrow" w:hAnsi="Arial Narrow"/>
                      <w:sz w:val="20"/>
                      <w:szCs w:val="20"/>
                    </w:rPr>
                    <w:fldChar w:fldCharType="begin"/>
                  </w:r>
                  <w:r w:rsidRPr="00B35AD1">
                    <w:rPr>
                      <w:rFonts w:ascii="Arial Narrow" w:hAnsi="Arial Narrow"/>
                      <w:sz w:val="20"/>
                      <w:szCs w:val="20"/>
                    </w:rPr>
                    <w:instrText xml:space="preserve"> MERGEFIELD Nazwaprzez </w:instrText>
                  </w:r>
                  <w:r w:rsidRPr="00B35AD1">
                    <w:rPr>
                      <w:rFonts w:ascii="Arial Narrow" w:hAnsi="Arial Narrow"/>
                      <w:sz w:val="20"/>
                      <w:szCs w:val="20"/>
                    </w:rPr>
                    <w:fldChar w:fldCharType="separate"/>
                  </w:r>
                  <w:r w:rsidR="00E13FFE" w:rsidRPr="00AA4C40"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Szkołę Podstawową im. Mariusza Zaruskiego w Pucku</w:t>
                  </w:r>
                  <w:r w:rsidRPr="00B35AD1">
                    <w:rPr>
                      <w:rFonts w:ascii="Arial Narrow" w:hAnsi="Arial Narrow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00865557" w14:textId="77777777" w:rsidR="003E1F9F" w:rsidRPr="00B35AD1" w:rsidRDefault="003E1F9F" w:rsidP="000F2C7C">
            <w:pPr>
              <w:rPr>
                <w:rFonts w:ascii="Arial Narrow" w:eastAsia="MS Gothic" w:hAnsi="Arial Narrow"/>
                <w:sz w:val="20"/>
                <w:szCs w:val="20"/>
              </w:rPr>
            </w:pPr>
          </w:p>
        </w:tc>
      </w:tr>
      <w:tr w:rsidR="003E1F9F" w:rsidRPr="00B35AD1" w14:paraId="18D7E366" w14:textId="77777777" w:rsidTr="000F2C7C">
        <w:tc>
          <w:tcPr>
            <w:tcW w:w="9912" w:type="dxa"/>
            <w:gridSpan w:val="4"/>
          </w:tcPr>
          <w:p w14:paraId="454FCD36" w14:textId="77777777" w:rsidR="003E1F9F" w:rsidRPr="00B35AD1" w:rsidRDefault="003E1F9F" w:rsidP="000F2C7C">
            <w:pPr>
              <w:pStyle w:val="Akapitzlist"/>
              <w:spacing w:before="120"/>
              <w:ind w:left="0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35AD1">
              <w:rPr>
                <w:rFonts w:ascii="Arial Narrow" w:hAnsi="Arial Narrow" w:cs="Calibri"/>
                <w:b/>
                <w:sz w:val="20"/>
                <w:szCs w:val="20"/>
              </w:rPr>
              <w:t>Administrator danych</w:t>
            </w:r>
          </w:p>
          <w:p w14:paraId="21805747" w14:textId="6624DC39" w:rsidR="003E1F9F" w:rsidRPr="00B35AD1" w:rsidRDefault="003E1F9F" w:rsidP="00B35AD1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35AD1">
              <w:rPr>
                <w:rFonts w:ascii="Arial Narrow" w:hAnsi="Arial Narrow" w:cs="Calibri"/>
                <w:sz w:val="20"/>
                <w:szCs w:val="20"/>
              </w:rPr>
              <w:t xml:space="preserve">Administratorem, czyli podmiotem decydującym o tym, które dane osobowe będą przetwarzane oraz w jakim celu, i jakim sposobem, jest </w:t>
            </w:r>
            <w:r w:rsidRPr="00B35AD1">
              <w:rPr>
                <w:rFonts w:ascii="Arial Narrow" w:hAnsi="Arial Narrow" w:cs="Calibri"/>
                <w:b/>
                <w:sz w:val="20"/>
                <w:szCs w:val="20"/>
              </w:rPr>
              <w:fldChar w:fldCharType="begin"/>
            </w:r>
            <w:r w:rsidRPr="00B35AD1">
              <w:rPr>
                <w:rFonts w:ascii="Arial Narrow" w:hAnsi="Arial Narrow" w:cs="Calibri"/>
                <w:b/>
                <w:sz w:val="20"/>
                <w:szCs w:val="20"/>
              </w:rPr>
              <w:instrText xml:space="preserve"> MERGEFIELD Nazwa </w:instrText>
            </w:r>
            <w:r w:rsidRPr="00B35AD1">
              <w:rPr>
                <w:rFonts w:ascii="Arial Narrow" w:hAnsi="Arial Narrow" w:cs="Calibri"/>
                <w:b/>
                <w:sz w:val="20"/>
                <w:szCs w:val="20"/>
              </w:rPr>
              <w:fldChar w:fldCharType="separate"/>
            </w:r>
            <w:r w:rsidR="00E13FFE" w:rsidRPr="00AA4C40">
              <w:rPr>
                <w:rFonts w:ascii="Arial Narrow" w:hAnsi="Arial Narrow" w:cs="Calibri"/>
                <w:b/>
                <w:noProof/>
                <w:sz w:val="20"/>
                <w:szCs w:val="20"/>
              </w:rPr>
              <w:t>Szkoła Podstawowa im. Mariusza Zaruskiego w Pucku</w:t>
            </w:r>
            <w:r w:rsidRPr="00B35AD1">
              <w:rPr>
                <w:rFonts w:ascii="Arial Narrow" w:hAnsi="Arial Narrow" w:cs="Calibri"/>
                <w:b/>
                <w:sz w:val="20"/>
                <w:szCs w:val="20"/>
              </w:rPr>
              <w:fldChar w:fldCharType="end"/>
            </w:r>
            <w:r w:rsidRPr="00B35AD1">
              <w:rPr>
                <w:rFonts w:ascii="Arial Narrow" w:hAnsi="Arial Narrow" w:cs="Calibri"/>
                <w:b/>
                <w:sz w:val="20"/>
                <w:szCs w:val="20"/>
              </w:rPr>
              <w:t xml:space="preserve">   </w:t>
            </w:r>
          </w:p>
          <w:p w14:paraId="53A0FD48" w14:textId="77777777" w:rsidR="003E1F9F" w:rsidRPr="00B35AD1" w:rsidRDefault="003E1F9F" w:rsidP="000F2C7C">
            <w:pPr>
              <w:pStyle w:val="insnormalny0"/>
              <w:tabs>
                <w:tab w:val="left" w:pos="708"/>
              </w:tabs>
              <w:spacing w:before="0" w:beforeAutospacing="0" w:after="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35AD1">
              <w:rPr>
                <w:rFonts w:ascii="Arial Narrow" w:hAnsi="Arial Narrow"/>
                <w:color w:val="000000"/>
                <w:sz w:val="20"/>
                <w:szCs w:val="20"/>
              </w:rPr>
              <w:t>Mogą się Państwo z nami kontaktować w następujący sposób:</w:t>
            </w:r>
          </w:p>
          <w:p w14:paraId="62219FBA" w14:textId="36018D2D" w:rsidR="003E1F9F" w:rsidRPr="00B35AD1" w:rsidRDefault="003E1F9F" w:rsidP="000F2C7C">
            <w:pPr>
              <w:pStyle w:val="insnormalny0"/>
              <w:tabs>
                <w:tab w:val="left" w:pos="708"/>
              </w:tabs>
              <w:spacing w:before="0" w:beforeAutospacing="0" w:after="0" w:afterAutospacing="0"/>
              <w:jc w:val="both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B35AD1">
              <w:rPr>
                <w:rFonts w:ascii="Arial Narrow" w:hAnsi="Arial Narrow"/>
                <w:color w:val="000000"/>
                <w:sz w:val="20"/>
                <w:szCs w:val="20"/>
              </w:rPr>
              <w:t xml:space="preserve">- listownie na adres: </w:t>
            </w:r>
            <w:r w:rsidRPr="00B35AD1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B35AD1">
              <w:rPr>
                <w:rFonts w:ascii="Arial Narrow" w:hAnsi="Arial Narrow"/>
                <w:bCs/>
                <w:sz w:val="20"/>
                <w:szCs w:val="20"/>
              </w:rPr>
              <w:instrText xml:space="preserve"> MERGEFIELD adres </w:instrText>
            </w:r>
            <w:r w:rsidRPr="00B35AD1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E13FFE" w:rsidRPr="00AA4C40">
              <w:rPr>
                <w:rFonts w:ascii="Arial Narrow" w:hAnsi="Arial Narrow"/>
                <w:bCs/>
                <w:noProof/>
                <w:sz w:val="20"/>
                <w:szCs w:val="20"/>
              </w:rPr>
              <w:t>ul. Przebendowskiego 27; 84-100 Puck</w:t>
            </w:r>
            <w:r w:rsidRPr="00B35AD1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</w:p>
          <w:p w14:paraId="3EF983FA" w14:textId="1F58256C" w:rsidR="003E1F9F" w:rsidRPr="00B35AD1" w:rsidRDefault="003E1F9F" w:rsidP="000F2C7C">
            <w:pPr>
              <w:pStyle w:val="insnormalny0"/>
              <w:tabs>
                <w:tab w:val="left" w:pos="708"/>
              </w:tabs>
              <w:spacing w:before="0" w:beforeAutospacing="0" w:after="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35AD1">
              <w:rPr>
                <w:rFonts w:ascii="Arial Narrow" w:hAnsi="Arial Narrow"/>
                <w:color w:val="000000"/>
                <w:sz w:val="20"/>
                <w:szCs w:val="20"/>
              </w:rPr>
              <w:t xml:space="preserve">- poprzez e-mail: </w:t>
            </w:r>
            <w:hyperlink r:id="rId8" w:history="1">
              <w:r w:rsidR="009E30D5" w:rsidRPr="0095546F">
                <w:rPr>
                  <w:rStyle w:val="Hipercze"/>
                  <w:rFonts w:ascii="Arial Narrow" w:hAnsi="Arial Narrow"/>
                  <w:sz w:val="20"/>
                  <w:szCs w:val="20"/>
                </w:rPr>
                <w:t>sekretariat@sppuck.pl</w:t>
              </w:r>
            </w:hyperlink>
            <w:r w:rsidR="009E30D5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</w:p>
          <w:p w14:paraId="0548ECC2" w14:textId="76A67B86" w:rsidR="003E1F9F" w:rsidRPr="00B35AD1" w:rsidRDefault="003E1F9F" w:rsidP="000F2C7C">
            <w:pPr>
              <w:pStyle w:val="insnormalny0"/>
              <w:tabs>
                <w:tab w:val="left" w:pos="708"/>
              </w:tabs>
              <w:spacing w:before="0" w:beforeAutospacing="0" w:after="12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35AD1">
              <w:rPr>
                <w:rFonts w:ascii="Arial Narrow" w:hAnsi="Arial Narrow"/>
                <w:color w:val="000000"/>
                <w:sz w:val="20"/>
                <w:szCs w:val="20"/>
              </w:rPr>
              <w:t xml:space="preserve">- </w:t>
            </w:r>
            <w:r w:rsidR="0012098C" w:rsidRPr="00B35AD1">
              <w:rPr>
                <w:rFonts w:ascii="Arial Narrow" w:hAnsi="Arial Narrow"/>
                <w:color w:val="000000"/>
                <w:sz w:val="20"/>
                <w:szCs w:val="20"/>
              </w:rPr>
              <w:t xml:space="preserve">telefonicznie: </w:t>
            </w:r>
            <w:r w:rsidR="0012098C" w:rsidRPr="0012098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(</w:t>
            </w:r>
            <w:r w:rsidRPr="00B35AD1">
              <w:rPr>
                <w:rStyle w:val="Pogrubienie"/>
                <w:rFonts w:ascii="Arial Narrow" w:hAnsi="Arial Narrow"/>
                <w:color w:val="000000"/>
                <w:sz w:val="20"/>
                <w:szCs w:val="20"/>
                <w:shd w:val="clear" w:color="auto" w:fill="FFFFFF"/>
              </w:rPr>
              <w:t xml:space="preserve">58) </w:t>
            </w:r>
            <w:r w:rsidRPr="00B35AD1">
              <w:rPr>
                <w:rStyle w:val="Pogrubienie"/>
                <w:rFonts w:ascii="Arial Narrow" w:hAnsi="Arial Narrow"/>
                <w:color w:val="000000"/>
                <w:sz w:val="20"/>
                <w:szCs w:val="20"/>
                <w:shd w:val="clear" w:color="auto" w:fill="FFFFFF"/>
              </w:rPr>
              <w:fldChar w:fldCharType="begin"/>
            </w:r>
            <w:r w:rsidRPr="00B35AD1">
              <w:rPr>
                <w:rStyle w:val="Pogrubienie"/>
                <w:rFonts w:ascii="Arial Narrow" w:hAnsi="Arial Narrow"/>
                <w:color w:val="000000"/>
                <w:sz w:val="20"/>
                <w:szCs w:val="20"/>
                <w:shd w:val="clear" w:color="auto" w:fill="FFFFFF"/>
              </w:rPr>
              <w:instrText xml:space="preserve"> MERGEFIELD telefon </w:instrText>
            </w:r>
            <w:r w:rsidRPr="00B35AD1">
              <w:rPr>
                <w:rStyle w:val="Pogrubienie"/>
                <w:rFonts w:ascii="Arial Narrow" w:hAnsi="Arial Narrow"/>
                <w:color w:val="000000"/>
                <w:sz w:val="20"/>
                <w:szCs w:val="20"/>
                <w:shd w:val="clear" w:color="auto" w:fill="FFFFFF"/>
              </w:rPr>
              <w:fldChar w:fldCharType="separate"/>
            </w:r>
            <w:r w:rsidR="00E13FFE" w:rsidRPr="00AA4C40">
              <w:rPr>
                <w:rFonts w:ascii="Arial Narrow" w:hAnsi="Arial Narrow"/>
                <w:b/>
                <w:bCs/>
                <w:noProof/>
                <w:color w:val="000000"/>
                <w:sz w:val="20"/>
                <w:szCs w:val="20"/>
                <w:shd w:val="clear" w:color="auto" w:fill="FFFFFF"/>
              </w:rPr>
              <w:t>673 27 11</w:t>
            </w:r>
            <w:r w:rsidRPr="00B35AD1">
              <w:rPr>
                <w:rStyle w:val="Pogrubienie"/>
                <w:rFonts w:ascii="Arial Narrow" w:hAnsi="Arial Narrow"/>
                <w:color w:val="000000"/>
                <w:sz w:val="20"/>
                <w:szCs w:val="20"/>
                <w:shd w:val="clear" w:color="auto" w:fill="FFFFFF"/>
              </w:rPr>
              <w:fldChar w:fldCharType="end"/>
            </w:r>
          </w:p>
          <w:p w14:paraId="59AF8745" w14:textId="77777777" w:rsidR="003E1F9F" w:rsidRPr="00B35AD1" w:rsidRDefault="003E1F9F" w:rsidP="000F2C7C">
            <w:pPr>
              <w:pStyle w:val="Akapitzlist"/>
              <w:ind w:left="0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35AD1">
              <w:rPr>
                <w:rFonts w:ascii="Arial Narrow" w:hAnsi="Arial Narrow" w:cs="Calibri"/>
                <w:b/>
                <w:sz w:val="20"/>
                <w:szCs w:val="20"/>
              </w:rPr>
              <w:t>Inspektor ochrony danych</w:t>
            </w:r>
          </w:p>
          <w:p w14:paraId="3DE55621" w14:textId="6B61DAD4" w:rsidR="003E1F9F" w:rsidRPr="00B35AD1" w:rsidRDefault="003E1F9F" w:rsidP="000F2C7C">
            <w:pPr>
              <w:pStyle w:val="insnormalny0"/>
              <w:tabs>
                <w:tab w:val="left" w:pos="708"/>
              </w:tabs>
              <w:spacing w:before="0" w:beforeAutospacing="0" w:after="12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35AD1">
              <w:rPr>
                <w:rFonts w:ascii="Arial Narrow" w:hAnsi="Arial Narrow"/>
                <w:sz w:val="20"/>
                <w:szCs w:val="20"/>
              </w:rPr>
              <w:t xml:space="preserve">We wszystkich sprawach dotyczących ochrony danych osobowych, macie Państwo prawo kontaktować się z naszym Inspektorem </w:t>
            </w:r>
            <w:r w:rsidRPr="00B35AD1">
              <w:rPr>
                <w:rFonts w:ascii="Arial Narrow" w:hAnsi="Arial Narrow"/>
                <w:color w:val="000000"/>
                <w:sz w:val="20"/>
                <w:szCs w:val="20"/>
              </w:rPr>
              <w:t>ochrony danych na adres mailowy:</w:t>
            </w:r>
            <w:r w:rsidR="009E30D5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hyperlink r:id="rId9" w:history="1">
              <w:r w:rsidR="009E30D5" w:rsidRPr="0095546F">
                <w:rPr>
                  <w:rStyle w:val="Hipercze"/>
                  <w:rFonts w:ascii="Arial Narrow" w:hAnsi="Arial Narrow"/>
                  <w:sz w:val="20"/>
                  <w:szCs w:val="20"/>
                </w:rPr>
                <w:t>iod@sppuck.pl</w:t>
              </w:r>
            </w:hyperlink>
            <w:r w:rsidR="009E30D5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="00AA5BE3">
              <w:rPr>
                <w:rFonts w:ascii="Arial Narrow" w:hAnsi="Arial Narrow" w:cs="Times New Roman"/>
                <w:sz w:val="20"/>
                <w:szCs w:val="20"/>
              </w:rPr>
              <w:t>lub listownie na adres siedziby administratora</w:t>
            </w:r>
            <w:r w:rsidR="004645D1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14:paraId="222617B1" w14:textId="77777777" w:rsidR="003E1F9F" w:rsidRPr="00B35AD1" w:rsidRDefault="003E1F9F" w:rsidP="000F2C7C">
            <w:pPr>
              <w:pStyle w:val="insnormalny0"/>
              <w:tabs>
                <w:tab w:val="left" w:pos="708"/>
              </w:tabs>
              <w:spacing w:before="0" w:beforeAutospacing="0" w:after="0" w:afterAutospacing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35AD1">
              <w:rPr>
                <w:rFonts w:ascii="Arial Narrow" w:hAnsi="Arial Narrow"/>
                <w:color w:val="000000"/>
                <w:sz w:val="20"/>
                <w:szCs w:val="20"/>
              </w:rPr>
              <w:t>C</w:t>
            </w:r>
            <w:r w:rsidRPr="00B35AD1">
              <w:rPr>
                <w:rFonts w:ascii="Arial Narrow" w:hAnsi="Arial Narrow"/>
                <w:b/>
                <w:sz w:val="20"/>
                <w:szCs w:val="20"/>
              </w:rPr>
              <w:t>el przetwarzania</w:t>
            </w:r>
          </w:p>
          <w:p w14:paraId="2A67A3C4" w14:textId="77777777" w:rsidR="003E1F9F" w:rsidRPr="00B35AD1" w:rsidRDefault="003E1F9F" w:rsidP="000F2C7C">
            <w:pPr>
              <w:pStyle w:val="Akapitzlist"/>
              <w:spacing w:after="120"/>
              <w:ind w:left="0"/>
              <w:rPr>
                <w:rFonts w:ascii="Arial Narrow" w:eastAsia="Times New Roman" w:hAnsi="Arial Narrow" w:cs="Calibri"/>
                <w:kern w:val="22"/>
                <w:sz w:val="20"/>
                <w:szCs w:val="20"/>
                <w:lang w:eastAsia="pl-PL"/>
              </w:rPr>
            </w:pPr>
            <w:r w:rsidRPr="00B35AD1">
              <w:rPr>
                <w:rFonts w:ascii="Arial Narrow" w:hAnsi="Arial Narrow" w:cs="Calibri"/>
                <w:bCs/>
                <w:sz w:val="20"/>
                <w:szCs w:val="20"/>
              </w:rPr>
              <w:t>Celem</w:t>
            </w:r>
            <w:r w:rsidRPr="00B35AD1">
              <w:rPr>
                <w:rFonts w:ascii="Arial Narrow" w:eastAsia="Times New Roman" w:hAnsi="Arial Narrow" w:cs="Calibri"/>
                <w:kern w:val="22"/>
                <w:sz w:val="20"/>
                <w:szCs w:val="20"/>
                <w:lang w:eastAsia="pl-PL"/>
              </w:rPr>
              <w:t xml:space="preserve"> przetwarzania danych osobowych</w:t>
            </w:r>
            <w:r w:rsidRPr="00B35AD1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Pr="00B35AD1">
              <w:rPr>
                <w:rFonts w:ascii="Arial Narrow" w:eastAsia="Times New Roman" w:hAnsi="Arial Narrow" w:cs="Calibri"/>
                <w:kern w:val="22"/>
                <w:sz w:val="20"/>
                <w:szCs w:val="20"/>
                <w:lang w:eastAsia="pl-PL"/>
              </w:rPr>
              <w:t xml:space="preserve">jest </w:t>
            </w:r>
            <w:r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t>przeprowadzenie i rozstrzygnięcie przyszłych procesów rekrutacji.</w:t>
            </w:r>
          </w:p>
          <w:p w14:paraId="65024E19" w14:textId="77777777" w:rsidR="003E1F9F" w:rsidRPr="00B35AD1" w:rsidRDefault="003E1F9F" w:rsidP="000F2C7C">
            <w:pPr>
              <w:ind w:left="0"/>
              <w:contextualSpacing/>
              <w:rPr>
                <w:rFonts w:ascii="Arial Narrow" w:eastAsia="Times New Roman" w:hAnsi="Arial Narrow" w:cs="Calibri"/>
                <w:b/>
                <w:kern w:val="22"/>
                <w:sz w:val="20"/>
                <w:szCs w:val="20"/>
                <w:lang w:eastAsia="pl-PL"/>
              </w:rPr>
            </w:pPr>
            <w:r w:rsidRPr="00B35AD1">
              <w:rPr>
                <w:rFonts w:ascii="Arial Narrow" w:eastAsia="Times New Roman" w:hAnsi="Arial Narrow" w:cs="Calibri"/>
                <w:b/>
                <w:kern w:val="22"/>
                <w:sz w:val="20"/>
                <w:szCs w:val="20"/>
                <w:lang w:eastAsia="pl-PL"/>
              </w:rPr>
              <w:t>Podstawa przetwarzania danych</w:t>
            </w:r>
          </w:p>
          <w:p w14:paraId="247B0241" w14:textId="77777777" w:rsidR="003E1F9F" w:rsidRPr="00B35AD1" w:rsidRDefault="003E1F9F" w:rsidP="000F2C7C">
            <w:pPr>
              <w:widowControl/>
              <w:suppressAutoHyphens w:val="0"/>
              <w:spacing w:after="120"/>
              <w:ind w:left="0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</w:pPr>
            <w:r w:rsidRPr="00B35AD1">
              <w:rPr>
                <w:rFonts w:ascii="Arial Narrow" w:eastAsia="Times New Roman" w:hAnsi="Arial Narrow" w:cs="Calibri"/>
                <w:kern w:val="22"/>
                <w:sz w:val="20"/>
                <w:szCs w:val="20"/>
                <w:lang w:eastAsia="pl-PL"/>
              </w:rPr>
              <w:t xml:space="preserve">Podstawą przetwarzania danych jest </w:t>
            </w:r>
            <w:r w:rsidRPr="00B35AD1">
              <w:rPr>
                <w:rFonts w:ascii="Arial Narrow" w:hAnsi="Arial Narrow"/>
                <w:sz w:val="20"/>
                <w:szCs w:val="20"/>
              </w:rPr>
              <w:t xml:space="preserve">Zgoda osoby, której dane dotyczą </w:t>
            </w:r>
            <w:r w:rsidRPr="00B35AD1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>(art. 6 ust. 1 lit. a) RODO*)</w:t>
            </w:r>
            <w:r w:rsidRPr="00B35AD1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B35AD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Podanie danych osobowych jest dobrowolne. </w:t>
            </w:r>
            <w:r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t xml:space="preserve">Ze zgody można wycofać się w każdej chwili poprzez </w:t>
            </w:r>
            <w:r w:rsidRPr="00B35AD1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>wysłanie żądania na nasz adres e-mail lub adres pocztowy. Wycofanie się ze zgody wiąże się z brakiem możliwości przetwarzania Państwa danych przez administratora.</w:t>
            </w:r>
          </w:p>
          <w:p w14:paraId="1E12440B" w14:textId="77777777" w:rsidR="003E1F9F" w:rsidRPr="00B35AD1" w:rsidRDefault="003E1F9F" w:rsidP="000F2C7C">
            <w:pPr>
              <w:pStyle w:val="Akapitzlist"/>
              <w:ind w:left="0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35AD1">
              <w:rPr>
                <w:rFonts w:ascii="Arial Narrow" w:hAnsi="Arial Narrow" w:cs="Calibri"/>
                <w:b/>
                <w:sz w:val="20"/>
                <w:szCs w:val="20"/>
              </w:rPr>
              <w:t>Okres przechowywania danych</w:t>
            </w:r>
          </w:p>
          <w:p w14:paraId="66A91A85" w14:textId="48DF5F00" w:rsidR="003E1F9F" w:rsidRPr="00B35AD1" w:rsidRDefault="003E1F9F" w:rsidP="00B35AD1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B35AD1">
              <w:rPr>
                <w:rFonts w:ascii="Arial Narrow" w:hAnsi="Arial Narrow" w:cs="Calibri"/>
                <w:bCs/>
                <w:sz w:val="20"/>
                <w:szCs w:val="20"/>
              </w:rPr>
              <w:t>Państwa dane osobowe będą przechowywane</w:t>
            </w:r>
            <w:r w:rsidRPr="00B35AD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B35AD1">
              <w:rPr>
                <w:rFonts w:ascii="Arial Narrow" w:hAnsi="Arial Narrow" w:cs="Calibri"/>
                <w:bCs/>
                <w:sz w:val="20"/>
                <w:szCs w:val="20"/>
              </w:rPr>
              <w:t>przez 3 lata w celu uczestniczenia w przyszłych rekrutacjach lub do dnia wycofania się ze zgody.</w:t>
            </w:r>
          </w:p>
          <w:p w14:paraId="006B5E93" w14:textId="77777777" w:rsidR="003E1F9F" w:rsidRPr="00B35AD1" w:rsidRDefault="003E1F9F" w:rsidP="000F2C7C">
            <w:pPr>
              <w:pStyle w:val="Akapitzlist"/>
              <w:spacing w:before="120"/>
              <w:ind w:left="0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35AD1">
              <w:rPr>
                <w:rFonts w:ascii="Arial Narrow" w:hAnsi="Arial Narrow" w:cs="Calibri"/>
                <w:b/>
                <w:sz w:val="20"/>
                <w:szCs w:val="20"/>
              </w:rPr>
              <w:t>Odbiorcy danych</w:t>
            </w:r>
          </w:p>
          <w:p w14:paraId="3217E35A" w14:textId="17DC974E" w:rsidR="003E1F9F" w:rsidRPr="00B35AD1" w:rsidRDefault="003E1F9F" w:rsidP="000F2C7C">
            <w:pPr>
              <w:pStyle w:val="Akapitzlist"/>
              <w:spacing w:after="120"/>
              <w:ind w:left="0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35AD1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>Odbiorcami danych są: podmioty uprawnione na podstawie przepisów prawa lub świadczące dla nas usługi na podstawie podpisanych umów</w:t>
            </w:r>
            <w:r w:rsidR="00F5595B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>, podmiot realizujący e-doręczenia</w:t>
            </w:r>
            <w:r w:rsidRPr="00B35AD1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 xml:space="preserve">. </w:t>
            </w:r>
          </w:p>
          <w:p w14:paraId="5979C524" w14:textId="77777777" w:rsidR="003E1F9F" w:rsidRPr="00B35AD1" w:rsidRDefault="003E1F9F" w:rsidP="000F2C7C">
            <w:pPr>
              <w:ind w:left="0"/>
              <w:contextualSpacing/>
              <w:rPr>
                <w:rFonts w:ascii="Arial Narrow" w:eastAsia="Times New Roman" w:hAnsi="Arial Narrow" w:cs="Times New Roman"/>
                <w:b/>
                <w:kern w:val="22"/>
                <w:sz w:val="20"/>
                <w:szCs w:val="20"/>
                <w:lang w:eastAsia="pl-PL" w:bidi="ar-SA"/>
              </w:rPr>
            </w:pPr>
            <w:r w:rsidRPr="00B35AD1">
              <w:rPr>
                <w:rFonts w:ascii="Arial Narrow" w:eastAsia="Times New Roman" w:hAnsi="Arial Narrow" w:cs="Times New Roman"/>
                <w:b/>
                <w:kern w:val="22"/>
                <w:sz w:val="20"/>
                <w:szCs w:val="20"/>
                <w:lang w:eastAsia="pl-PL" w:bidi="ar-SA"/>
              </w:rPr>
              <w:t>Prawa osób</w:t>
            </w:r>
          </w:p>
          <w:p w14:paraId="4C56FACC" w14:textId="65A00612" w:rsidR="003E1F9F" w:rsidRPr="00B35AD1" w:rsidRDefault="003E1F9F" w:rsidP="00B35AD1">
            <w:pPr>
              <w:widowControl/>
              <w:suppressAutoHyphens w:val="0"/>
              <w:spacing w:after="120"/>
              <w:ind w:left="0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</w:pPr>
            <w:r w:rsidRPr="00B35AD1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 xml:space="preserve">Macie Państwo prawo do: ochrony swoich danych osobowych, informacji, dostępu do nich, uzyskania ich kopii, sprostowania, ograniczenia ich przetwarzania, powiadomienia o ich sprostowaniu, usunięciu lub ograniczeniu przetwarzania, niepodleganiu zautomatyzowanemu przetwarzaniu danych, kontaktu z </w:t>
            </w:r>
            <w:r w:rsidR="00F5595B" w:rsidRPr="00B35AD1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>IOD, odszkodowania</w:t>
            </w:r>
            <w:r w:rsidRPr="00B35AD1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 xml:space="preserve"> za szkodę majątkową lub niemajątkową oraz prawo wniesienia skargi do Prezesa Urzędu Ochrony Danych Osobowych. Ponadto, macie Państwo prawo do udzielenia i cofnięcia udzielonej zgody w dowolnym momencie oraz do usunięcia danych lub bycia zapomnianym. </w:t>
            </w:r>
          </w:p>
          <w:p w14:paraId="3FE03ED9" w14:textId="77777777" w:rsidR="003E1F9F" w:rsidRPr="00B35AD1" w:rsidRDefault="003E1F9F" w:rsidP="000F2C7C">
            <w:pPr>
              <w:ind w:left="32"/>
              <w:rPr>
                <w:rFonts w:ascii="Arial Narrow" w:hAnsi="Arial Narrow"/>
                <w:sz w:val="20"/>
                <w:szCs w:val="20"/>
              </w:rPr>
            </w:pPr>
            <w:r w:rsidRPr="00B35AD1">
              <w:rPr>
                <w:rFonts w:ascii="Arial Narrow" w:hAnsi="Arial Narrow" w:cs="Calibri"/>
                <w:sz w:val="20"/>
                <w:szCs w:val="20"/>
              </w:rPr>
              <w:t>*Skrót RODO odnosi się do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danych).</w:t>
            </w:r>
          </w:p>
        </w:tc>
      </w:tr>
      <w:tr w:rsidR="003E1F9F" w:rsidRPr="00B35AD1" w14:paraId="334686D5" w14:textId="77777777" w:rsidTr="000F2C7C">
        <w:tc>
          <w:tcPr>
            <w:tcW w:w="1990" w:type="dxa"/>
            <w:shd w:val="clear" w:color="auto" w:fill="EEECE1" w:themeFill="background2"/>
          </w:tcPr>
          <w:p w14:paraId="2D3B8E5B" w14:textId="77777777" w:rsidR="003E1F9F" w:rsidRPr="00B35AD1" w:rsidRDefault="003E1F9F" w:rsidP="000F2C7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bookmarkStart w:id="0" w:name="_Hlk529537268"/>
            <w:r w:rsidRPr="00B35AD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Imię</w:t>
            </w:r>
          </w:p>
        </w:tc>
        <w:tc>
          <w:tcPr>
            <w:tcW w:w="3392" w:type="dxa"/>
            <w:shd w:val="clear" w:color="auto" w:fill="EEECE1" w:themeFill="background2"/>
          </w:tcPr>
          <w:p w14:paraId="60D10BC7" w14:textId="77777777" w:rsidR="003E1F9F" w:rsidRPr="00B35AD1" w:rsidRDefault="003E1F9F" w:rsidP="000F2C7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35AD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1843" w:type="dxa"/>
            <w:shd w:val="clear" w:color="auto" w:fill="EEECE1" w:themeFill="background2"/>
          </w:tcPr>
          <w:p w14:paraId="4EBDBF83" w14:textId="77777777" w:rsidR="003E1F9F" w:rsidRPr="00B35AD1" w:rsidRDefault="003E1F9F" w:rsidP="000F2C7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35AD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2687" w:type="dxa"/>
            <w:shd w:val="clear" w:color="auto" w:fill="EEECE1" w:themeFill="background2"/>
          </w:tcPr>
          <w:p w14:paraId="6068E5D8" w14:textId="77777777" w:rsidR="003E1F9F" w:rsidRPr="00B35AD1" w:rsidRDefault="003E1F9F" w:rsidP="000F2C7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35AD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Podpis kandydata do pracy</w:t>
            </w:r>
          </w:p>
        </w:tc>
      </w:tr>
      <w:tr w:rsidR="003E1F9F" w:rsidRPr="00B35AD1" w14:paraId="7B411DAF" w14:textId="77777777" w:rsidTr="000F2C7C">
        <w:tc>
          <w:tcPr>
            <w:tcW w:w="1990" w:type="dxa"/>
          </w:tcPr>
          <w:p w14:paraId="33AF5A6B" w14:textId="77777777" w:rsidR="003E1F9F" w:rsidRPr="00B35AD1" w:rsidRDefault="003E1F9F" w:rsidP="000F2C7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14:paraId="692C87D2" w14:textId="77777777" w:rsidR="003E1F9F" w:rsidRPr="00B35AD1" w:rsidRDefault="003E1F9F" w:rsidP="000F2C7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3392" w:type="dxa"/>
          </w:tcPr>
          <w:p w14:paraId="6C637208" w14:textId="77777777" w:rsidR="003E1F9F" w:rsidRPr="00B35AD1" w:rsidRDefault="003E1F9F" w:rsidP="000F2C7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E1A8894" w14:textId="77777777" w:rsidR="003E1F9F" w:rsidRPr="00B35AD1" w:rsidRDefault="003E1F9F" w:rsidP="000F2C7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2687" w:type="dxa"/>
          </w:tcPr>
          <w:p w14:paraId="1AF6705B" w14:textId="77777777" w:rsidR="003E1F9F" w:rsidRPr="00B35AD1" w:rsidRDefault="003E1F9F" w:rsidP="000F2C7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  <w:bookmarkEnd w:id="0"/>
    </w:tbl>
    <w:p w14:paraId="0C1CBF7C" w14:textId="45EAA3BB" w:rsidR="003E1F9F" w:rsidRPr="00B35AD1" w:rsidRDefault="003E1F9F" w:rsidP="003E1F9F">
      <w:pPr>
        <w:pStyle w:val="PODNormal"/>
        <w:numPr>
          <w:ilvl w:val="0"/>
          <w:numId w:val="0"/>
        </w:numPr>
        <w:ind w:left="567"/>
      </w:pPr>
    </w:p>
    <w:p w14:paraId="559812CD" w14:textId="46162275" w:rsidR="003E1F9F" w:rsidRDefault="003E1F9F" w:rsidP="003E1F9F">
      <w:pPr>
        <w:pStyle w:val="PODNormal"/>
        <w:numPr>
          <w:ilvl w:val="0"/>
          <w:numId w:val="0"/>
        </w:numPr>
        <w:ind w:left="567"/>
      </w:pPr>
    </w:p>
    <w:p w14:paraId="6EB338F3" w14:textId="77777777" w:rsidR="00F52BB0" w:rsidRPr="00B35AD1" w:rsidRDefault="00F52BB0" w:rsidP="003E1F9F">
      <w:pPr>
        <w:pStyle w:val="PODNormal"/>
        <w:numPr>
          <w:ilvl w:val="0"/>
          <w:numId w:val="0"/>
        </w:numPr>
        <w:ind w:left="567"/>
      </w:pPr>
    </w:p>
    <w:p w14:paraId="5A34B021" w14:textId="3255C2B9" w:rsidR="003E1F9F" w:rsidRPr="00B35AD1" w:rsidRDefault="003E1F9F" w:rsidP="003E1F9F">
      <w:pPr>
        <w:pStyle w:val="PODNormal"/>
        <w:numPr>
          <w:ilvl w:val="0"/>
          <w:numId w:val="0"/>
        </w:numPr>
        <w:ind w:left="567"/>
      </w:pPr>
    </w:p>
    <w:p w14:paraId="1F1BF9CB" w14:textId="0F4A9845" w:rsidR="003E1F9F" w:rsidRPr="00B35AD1" w:rsidRDefault="003E1F9F" w:rsidP="003E1F9F">
      <w:pPr>
        <w:pStyle w:val="PODNormal"/>
        <w:numPr>
          <w:ilvl w:val="0"/>
          <w:numId w:val="0"/>
        </w:numPr>
        <w:ind w:left="567"/>
      </w:pPr>
    </w:p>
    <w:p w14:paraId="3BC05965" w14:textId="5D3258B9" w:rsidR="003E1F9F" w:rsidRPr="00B35AD1" w:rsidRDefault="003E1F9F" w:rsidP="003E1F9F">
      <w:pPr>
        <w:pStyle w:val="PODNormal"/>
        <w:numPr>
          <w:ilvl w:val="0"/>
          <w:numId w:val="0"/>
        </w:numPr>
        <w:ind w:left="567"/>
      </w:pPr>
    </w:p>
    <w:p w14:paraId="6F8293A9" w14:textId="7F67AE28" w:rsidR="003E1F9F" w:rsidRPr="00B35AD1" w:rsidRDefault="003E1F9F" w:rsidP="003E1F9F">
      <w:pPr>
        <w:pStyle w:val="PODNormal"/>
        <w:numPr>
          <w:ilvl w:val="0"/>
          <w:numId w:val="0"/>
        </w:numPr>
        <w:ind w:left="567"/>
      </w:pPr>
    </w:p>
    <w:p w14:paraId="479126CC" w14:textId="77777777" w:rsidR="003E1F9F" w:rsidRPr="00B35AD1" w:rsidRDefault="003E1F9F" w:rsidP="003E1F9F">
      <w:pPr>
        <w:pStyle w:val="PODNormal"/>
        <w:numPr>
          <w:ilvl w:val="0"/>
          <w:numId w:val="0"/>
        </w:numPr>
        <w:ind w:left="567"/>
      </w:pPr>
    </w:p>
    <w:p w14:paraId="621C102E" w14:textId="41A011F9" w:rsidR="00EA1A93" w:rsidRPr="00B35AD1" w:rsidRDefault="007D46C1" w:rsidP="00DB66A4">
      <w:pPr>
        <w:pStyle w:val="PODN2"/>
        <w:numPr>
          <w:ilvl w:val="0"/>
          <w:numId w:val="9"/>
        </w:numPr>
        <w:spacing w:before="120"/>
      </w:pPr>
      <w:r w:rsidRPr="00B35AD1">
        <w:lastRenderedPageBreak/>
        <w:t>Zgoda pracownika na</w:t>
      </w:r>
      <w:r w:rsidR="00A14648" w:rsidRPr="00B35AD1">
        <w:t xml:space="preserve"> przetwarzanie wizerunku</w:t>
      </w:r>
    </w:p>
    <w:p w14:paraId="34DE5486" w14:textId="77777777" w:rsidR="00FD4207" w:rsidRPr="00B35AD1" w:rsidRDefault="00FD4207" w:rsidP="00FD4207">
      <w:pPr>
        <w:pStyle w:val="PODNormal"/>
        <w:numPr>
          <w:ilvl w:val="0"/>
          <w:numId w:val="0"/>
        </w:numPr>
        <w:ind w:left="567"/>
      </w:pPr>
    </w:p>
    <w:tbl>
      <w:tblPr>
        <w:tblStyle w:val="Tabela-Siatka"/>
        <w:tblW w:w="9912" w:type="dxa"/>
        <w:tblLook w:val="04A0" w:firstRow="1" w:lastRow="0" w:firstColumn="1" w:lastColumn="0" w:noHBand="0" w:noVBand="1"/>
      </w:tblPr>
      <w:tblGrid>
        <w:gridCol w:w="1990"/>
        <w:gridCol w:w="3108"/>
        <w:gridCol w:w="1843"/>
        <w:gridCol w:w="2971"/>
      </w:tblGrid>
      <w:tr w:rsidR="00200D20" w:rsidRPr="00B35AD1" w14:paraId="2DC5AF0F" w14:textId="77777777" w:rsidTr="00A96D4E">
        <w:trPr>
          <w:trHeight w:val="70"/>
        </w:trPr>
        <w:tc>
          <w:tcPr>
            <w:tcW w:w="9912" w:type="dxa"/>
            <w:gridSpan w:val="4"/>
            <w:shd w:val="clear" w:color="auto" w:fill="EEECE1" w:themeFill="background2"/>
          </w:tcPr>
          <w:p w14:paraId="6A71E0B0" w14:textId="77777777" w:rsidR="00200D20" w:rsidRPr="00B35AD1" w:rsidRDefault="00200D20" w:rsidP="00DB66A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35AD1">
              <w:rPr>
                <w:rFonts w:ascii="Arial Narrow" w:hAnsi="Arial Narrow"/>
                <w:b/>
                <w:sz w:val="20"/>
                <w:szCs w:val="20"/>
              </w:rPr>
              <w:t>OŚWIADCZENIE</w:t>
            </w:r>
          </w:p>
        </w:tc>
      </w:tr>
      <w:tr w:rsidR="00200D20" w:rsidRPr="00B35AD1" w14:paraId="40966134" w14:textId="77777777" w:rsidTr="00DB66A4">
        <w:tc>
          <w:tcPr>
            <w:tcW w:w="9912" w:type="dxa"/>
            <w:gridSpan w:val="4"/>
            <w:shd w:val="clear" w:color="auto" w:fill="FFFFFF" w:themeFill="background1"/>
          </w:tcPr>
          <w:p w14:paraId="1D18AE12" w14:textId="1C9BE527" w:rsidR="00200D20" w:rsidRPr="00B35AD1" w:rsidRDefault="00200D20" w:rsidP="00A96D4E">
            <w:pPr>
              <w:spacing w:after="120"/>
              <w:rPr>
                <w:rFonts w:ascii="Arial Narrow" w:hAnsi="Arial Narrow"/>
                <w:sz w:val="20"/>
                <w:szCs w:val="20"/>
              </w:rPr>
            </w:pPr>
            <w:r w:rsidRPr="00B35AD1">
              <w:rPr>
                <w:rFonts w:ascii="Arial Narrow" w:hAnsi="Arial Narrow"/>
                <w:sz w:val="20"/>
                <w:szCs w:val="20"/>
              </w:rPr>
              <w:t>Ja, niżej podpisany:</w:t>
            </w:r>
          </w:p>
          <w:p w14:paraId="56DAAE12" w14:textId="77777777" w:rsidR="00200D20" w:rsidRPr="00B35AD1" w:rsidRDefault="00200D20" w:rsidP="00A96D4E">
            <w:pPr>
              <w:spacing w:line="360" w:lineRule="auto"/>
              <w:ind w:left="3827" w:hanging="3827"/>
              <w:rPr>
                <w:rFonts w:ascii="Arial Narrow" w:hAnsi="Arial Narrow"/>
                <w:sz w:val="18"/>
                <w:szCs w:val="18"/>
              </w:rPr>
            </w:pP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  </w:t>
            </w:r>
            <w:r w:rsidRPr="00B35AD1">
              <w:rPr>
                <w:rFonts w:ascii="Arial Narrow" w:hAnsi="Arial Narrow"/>
                <w:sz w:val="18"/>
                <w:szCs w:val="18"/>
              </w:rPr>
              <w:t xml:space="preserve">Wyrażam zgodę  </w:t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B35AD1">
              <w:rPr>
                <w:rFonts w:ascii="Arial Narrow" w:hAnsi="Arial Narrow"/>
                <w:sz w:val="18"/>
                <w:szCs w:val="18"/>
              </w:rPr>
              <w:t xml:space="preserve">  Nie wyrażam zgody na przetwarzanie i publikowanie moich zdjęć na wewnętrznych materiałach.</w:t>
            </w:r>
          </w:p>
          <w:p w14:paraId="1E54D7F6" w14:textId="77777777" w:rsidR="00200D20" w:rsidRPr="00B35AD1" w:rsidRDefault="00200D20" w:rsidP="00DB66A4">
            <w:pPr>
              <w:spacing w:line="360" w:lineRule="auto"/>
              <w:ind w:left="3828" w:hanging="3828"/>
              <w:rPr>
                <w:rFonts w:ascii="Arial Narrow" w:hAnsi="Arial Narrow"/>
                <w:sz w:val="18"/>
                <w:szCs w:val="18"/>
              </w:rPr>
            </w:pP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  </w:t>
            </w:r>
            <w:r w:rsidRPr="00B35AD1">
              <w:rPr>
                <w:rFonts w:ascii="Arial Narrow" w:hAnsi="Arial Narrow"/>
                <w:sz w:val="18"/>
                <w:szCs w:val="18"/>
              </w:rPr>
              <w:t xml:space="preserve">Wyrażam zgodę  </w:t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  Nie wyrażam zgody </w:t>
            </w:r>
            <w:r w:rsidRPr="00B35AD1">
              <w:rPr>
                <w:rFonts w:ascii="Arial Narrow" w:hAnsi="Arial Narrow"/>
                <w:sz w:val="18"/>
                <w:szCs w:val="18"/>
              </w:rPr>
              <w:t>na przetwarzanie i publikowanie moich zdjęć na stronie FACEBOOK.</w:t>
            </w:r>
          </w:p>
          <w:p w14:paraId="37EDAFAA" w14:textId="77777777" w:rsidR="00200D20" w:rsidRPr="00B35AD1" w:rsidRDefault="00200D20" w:rsidP="00DB66A4">
            <w:pPr>
              <w:spacing w:line="360" w:lineRule="auto"/>
              <w:ind w:left="3828" w:hanging="3828"/>
              <w:rPr>
                <w:rFonts w:ascii="Arial Narrow" w:hAnsi="Arial Narrow"/>
                <w:sz w:val="18"/>
                <w:szCs w:val="18"/>
              </w:rPr>
            </w:pP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  </w:t>
            </w:r>
            <w:r w:rsidRPr="00B35AD1">
              <w:rPr>
                <w:rFonts w:ascii="Arial Narrow" w:hAnsi="Arial Narrow"/>
                <w:sz w:val="18"/>
                <w:szCs w:val="18"/>
              </w:rPr>
              <w:t xml:space="preserve">Wyrażam zgodę  </w:t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  Nie wyrażam zgody </w:t>
            </w:r>
            <w:r w:rsidRPr="00B35AD1">
              <w:rPr>
                <w:rFonts w:ascii="Arial Narrow" w:hAnsi="Arial Narrow"/>
                <w:sz w:val="18"/>
                <w:szCs w:val="18"/>
              </w:rPr>
              <w:t>na przetwarzanie i publikowanie moich zdjęć na stronie internetowej.</w:t>
            </w:r>
          </w:p>
          <w:p w14:paraId="3478E88C" w14:textId="77777777" w:rsidR="00200D20" w:rsidRPr="00B35AD1" w:rsidRDefault="00200D20" w:rsidP="00DB66A4">
            <w:pPr>
              <w:spacing w:line="360" w:lineRule="auto"/>
              <w:ind w:left="3828" w:hanging="3828"/>
              <w:rPr>
                <w:rFonts w:ascii="Arial Narrow" w:hAnsi="Arial Narrow"/>
                <w:sz w:val="18"/>
                <w:szCs w:val="18"/>
              </w:rPr>
            </w:pP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  </w:t>
            </w:r>
            <w:r w:rsidRPr="00B35AD1">
              <w:rPr>
                <w:rFonts w:ascii="Arial Narrow" w:hAnsi="Arial Narrow"/>
                <w:sz w:val="18"/>
                <w:szCs w:val="18"/>
              </w:rPr>
              <w:t xml:space="preserve">Wyrażam zgodę  </w:t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  Nie wyrażam zgody </w:t>
            </w:r>
            <w:r w:rsidRPr="00B35AD1">
              <w:rPr>
                <w:rFonts w:ascii="Arial Narrow" w:hAnsi="Arial Narrow"/>
                <w:sz w:val="18"/>
                <w:szCs w:val="18"/>
              </w:rPr>
              <w:t>na przetwarzanie i publikowanie moich zdjęć na tablicach ze stanowiskami.</w:t>
            </w:r>
          </w:p>
          <w:p w14:paraId="1D7E09E5" w14:textId="77777777" w:rsidR="00200D20" w:rsidRPr="00B35AD1" w:rsidRDefault="00200D20" w:rsidP="00DB66A4">
            <w:pPr>
              <w:spacing w:line="360" w:lineRule="auto"/>
              <w:ind w:left="3828" w:hanging="3828"/>
              <w:rPr>
                <w:rFonts w:ascii="Arial Narrow" w:hAnsi="Arial Narrow"/>
                <w:sz w:val="18"/>
                <w:szCs w:val="18"/>
              </w:rPr>
            </w:pP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  </w:t>
            </w:r>
            <w:r w:rsidRPr="00B35AD1">
              <w:rPr>
                <w:rFonts w:ascii="Arial Narrow" w:hAnsi="Arial Narrow"/>
                <w:sz w:val="18"/>
                <w:szCs w:val="18"/>
              </w:rPr>
              <w:t xml:space="preserve">Wyrażam zgodę  </w:t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  Nie wyrażam zgody </w:t>
            </w:r>
            <w:r w:rsidRPr="00B35AD1">
              <w:rPr>
                <w:rFonts w:ascii="Arial Narrow" w:hAnsi="Arial Narrow"/>
                <w:sz w:val="18"/>
                <w:szCs w:val="18"/>
              </w:rPr>
              <w:t>na przetwarzanie i publikowanie moich zdjęć w stopkach służbowych maili.</w:t>
            </w:r>
          </w:p>
          <w:p w14:paraId="074E512A" w14:textId="77777777" w:rsidR="00200D20" w:rsidRPr="00B35AD1" w:rsidRDefault="00200D20" w:rsidP="00DB66A4">
            <w:pPr>
              <w:spacing w:line="360" w:lineRule="auto"/>
              <w:ind w:left="0"/>
              <w:rPr>
                <w:rFonts w:ascii="Arial Narrow" w:hAnsi="Arial Narrow"/>
                <w:sz w:val="18"/>
                <w:szCs w:val="18"/>
              </w:rPr>
            </w:pP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  </w:t>
            </w:r>
            <w:r w:rsidRPr="00B35AD1">
              <w:rPr>
                <w:rFonts w:ascii="Arial Narrow" w:hAnsi="Arial Narrow"/>
                <w:sz w:val="18"/>
                <w:szCs w:val="18"/>
              </w:rPr>
              <w:t xml:space="preserve">Wyrażam zgodę  </w:t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 Nie wyrażam zgody </w:t>
            </w:r>
            <w:r w:rsidRPr="00B35AD1">
              <w:rPr>
                <w:rFonts w:ascii="Arial Narrow" w:hAnsi="Arial Narrow"/>
                <w:sz w:val="18"/>
                <w:szCs w:val="18"/>
              </w:rPr>
              <w:t>na przetwarzanie i publikowanie moich zdjęć na plakatach.</w:t>
            </w:r>
          </w:p>
          <w:p w14:paraId="628C69DC" w14:textId="77777777" w:rsidR="00200D20" w:rsidRPr="00B35AD1" w:rsidRDefault="00200D20" w:rsidP="00DB66A4">
            <w:pPr>
              <w:spacing w:line="360" w:lineRule="auto"/>
              <w:ind w:left="0"/>
              <w:rPr>
                <w:rFonts w:ascii="Arial Narrow" w:hAnsi="Arial Narrow"/>
                <w:sz w:val="18"/>
                <w:szCs w:val="18"/>
              </w:rPr>
            </w:pP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  </w:t>
            </w:r>
            <w:r w:rsidRPr="00B35AD1">
              <w:rPr>
                <w:rFonts w:ascii="Arial Narrow" w:hAnsi="Arial Narrow"/>
                <w:sz w:val="18"/>
                <w:szCs w:val="18"/>
              </w:rPr>
              <w:t xml:space="preserve">Wyrażam zgodę  </w:t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  Nie wyrażam zgody </w:t>
            </w:r>
            <w:r w:rsidRPr="00B35AD1">
              <w:rPr>
                <w:rFonts w:ascii="Arial Narrow" w:hAnsi="Arial Narrow"/>
                <w:sz w:val="18"/>
                <w:szCs w:val="18"/>
              </w:rPr>
              <w:t>na przetwarzanie i publikowanie moich zdjęć na ulotkach.</w:t>
            </w:r>
          </w:p>
          <w:p w14:paraId="1B3F0504" w14:textId="0A427B76" w:rsidR="00371A4D" w:rsidRPr="00B35AD1" w:rsidRDefault="00200D20" w:rsidP="00371A4D">
            <w:pPr>
              <w:spacing w:line="360" w:lineRule="auto"/>
              <w:ind w:left="0"/>
              <w:rPr>
                <w:rFonts w:ascii="Arial Narrow" w:hAnsi="Arial Narrow"/>
                <w:sz w:val="18"/>
                <w:szCs w:val="18"/>
              </w:rPr>
            </w:pP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  </w:t>
            </w:r>
            <w:r w:rsidRPr="00B35AD1">
              <w:rPr>
                <w:rFonts w:ascii="Arial Narrow" w:hAnsi="Arial Narrow"/>
                <w:sz w:val="18"/>
                <w:szCs w:val="18"/>
              </w:rPr>
              <w:t xml:space="preserve">Wyrażam zgodę  </w:t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  Nie wyrażam zgody </w:t>
            </w:r>
            <w:r w:rsidRPr="00B35AD1">
              <w:rPr>
                <w:rFonts w:ascii="Arial Narrow" w:hAnsi="Arial Narrow"/>
                <w:sz w:val="18"/>
                <w:szCs w:val="18"/>
              </w:rPr>
              <w:t>na umieszczenie mojego zdjęcia na identyfikatorze</w:t>
            </w:r>
          </w:p>
          <w:p w14:paraId="2A029838" w14:textId="67DDEA25" w:rsidR="00E63212" w:rsidRPr="00B35AD1" w:rsidRDefault="00200D20" w:rsidP="0012098C">
            <w:pPr>
              <w:spacing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B35AD1">
              <w:rPr>
                <w:rFonts w:ascii="Arial Narrow" w:hAnsi="Arial Narrow"/>
                <w:sz w:val="20"/>
                <w:szCs w:val="20"/>
              </w:rPr>
              <w:t xml:space="preserve">przez </w:t>
            </w:r>
            <w:r w:rsidR="00425F92" w:rsidRPr="00B35AD1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="00425F92" w:rsidRPr="00B35AD1">
              <w:rPr>
                <w:rFonts w:ascii="Arial Narrow" w:hAnsi="Arial Narrow"/>
                <w:sz w:val="20"/>
                <w:szCs w:val="20"/>
              </w:rPr>
              <w:instrText xml:space="preserve"> MERGEFIELD Nazwaprzez </w:instrText>
            </w:r>
            <w:r w:rsidR="00425F92" w:rsidRPr="00B35AD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E13FFE" w:rsidRPr="00AA4C40">
              <w:rPr>
                <w:rFonts w:ascii="Arial Narrow" w:hAnsi="Arial Narrow"/>
                <w:noProof/>
                <w:sz w:val="20"/>
                <w:szCs w:val="20"/>
              </w:rPr>
              <w:t>Szkołę Podstawową im. Mariusza Zaruskiego w Pucku</w:t>
            </w:r>
            <w:r w:rsidR="00425F92" w:rsidRPr="00B35AD1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200D20" w:rsidRPr="00B35AD1" w14:paraId="1C453965" w14:textId="77777777" w:rsidTr="00DB66A4">
        <w:tc>
          <w:tcPr>
            <w:tcW w:w="9912" w:type="dxa"/>
            <w:gridSpan w:val="4"/>
          </w:tcPr>
          <w:p w14:paraId="35CB3A42" w14:textId="77777777" w:rsidR="00200D20" w:rsidRPr="00B35AD1" w:rsidRDefault="00200D20" w:rsidP="008F4713">
            <w:pPr>
              <w:pStyle w:val="Akapitzlist"/>
              <w:spacing w:before="120"/>
              <w:ind w:left="0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35AD1">
              <w:rPr>
                <w:rFonts w:ascii="Arial Narrow" w:hAnsi="Arial Narrow" w:cs="Calibri"/>
                <w:b/>
                <w:sz w:val="20"/>
                <w:szCs w:val="20"/>
              </w:rPr>
              <w:t>Administrator danych</w:t>
            </w:r>
          </w:p>
          <w:p w14:paraId="5086CA7F" w14:textId="5953FFD6" w:rsidR="00200D20" w:rsidRPr="00B35AD1" w:rsidRDefault="00200D20" w:rsidP="00B35AD1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35AD1">
              <w:rPr>
                <w:rFonts w:ascii="Arial Narrow" w:hAnsi="Arial Narrow" w:cs="Calibri"/>
                <w:sz w:val="20"/>
                <w:szCs w:val="20"/>
              </w:rPr>
              <w:t xml:space="preserve">Administratorem, czyli podmiotem decydującym o tym, które dane osobowe będą przetwarzane oraz w jakim celu, i jakim sposobem, jest </w:t>
            </w:r>
            <w:r w:rsidRPr="00B35AD1">
              <w:rPr>
                <w:rFonts w:ascii="Arial Narrow" w:hAnsi="Arial Narrow" w:cs="Calibri"/>
                <w:b/>
                <w:sz w:val="20"/>
                <w:szCs w:val="20"/>
              </w:rPr>
              <w:fldChar w:fldCharType="begin"/>
            </w:r>
            <w:r w:rsidRPr="00B35AD1">
              <w:rPr>
                <w:rFonts w:ascii="Arial Narrow" w:hAnsi="Arial Narrow" w:cs="Calibri"/>
                <w:b/>
                <w:sz w:val="20"/>
                <w:szCs w:val="20"/>
              </w:rPr>
              <w:instrText xml:space="preserve"> MERGEFIELD Nazwa </w:instrText>
            </w:r>
            <w:r w:rsidRPr="00B35AD1">
              <w:rPr>
                <w:rFonts w:ascii="Arial Narrow" w:hAnsi="Arial Narrow" w:cs="Calibri"/>
                <w:b/>
                <w:sz w:val="20"/>
                <w:szCs w:val="20"/>
              </w:rPr>
              <w:fldChar w:fldCharType="separate"/>
            </w:r>
            <w:r w:rsidR="00E13FFE" w:rsidRPr="00AA4C40">
              <w:rPr>
                <w:rFonts w:ascii="Arial Narrow" w:hAnsi="Arial Narrow" w:cs="Calibri"/>
                <w:b/>
                <w:noProof/>
                <w:sz w:val="20"/>
                <w:szCs w:val="20"/>
              </w:rPr>
              <w:t>Szkoła Podstawowa im. Mariusza Zaruskiego w Pucku</w:t>
            </w:r>
            <w:r w:rsidRPr="00B35AD1">
              <w:rPr>
                <w:rFonts w:ascii="Arial Narrow" w:hAnsi="Arial Narrow" w:cs="Calibri"/>
                <w:b/>
                <w:sz w:val="20"/>
                <w:szCs w:val="20"/>
              </w:rPr>
              <w:fldChar w:fldCharType="end"/>
            </w:r>
            <w:r w:rsidRPr="00B35AD1">
              <w:rPr>
                <w:rFonts w:ascii="Arial Narrow" w:hAnsi="Arial Narrow" w:cs="Calibri"/>
                <w:b/>
                <w:sz w:val="20"/>
                <w:szCs w:val="20"/>
              </w:rPr>
              <w:t xml:space="preserve">   </w:t>
            </w:r>
          </w:p>
          <w:p w14:paraId="5E133FC7" w14:textId="77777777" w:rsidR="00200D20" w:rsidRPr="00B35AD1" w:rsidRDefault="00200D20" w:rsidP="00A96D4E">
            <w:pPr>
              <w:pStyle w:val="insnormalny0"/>
              <w:tabs>
                <w:tab w:val="left" w:pos="708"/>
              </w:tabs>
              <w:spacing w:before="0" w:beforeAutospacing="0" w:after="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35AD1">
              <w:rPr>
                <w:rFonts w:ascii="Arial Narrow" w:hAnsi="Arial Narrow"/>
                <w:color w:val="000000"/>
                <w:sz w:val="20"/>
                <w:szCs w:val="20"/>
              </w:rPr>
              <w:t>Mogą się Państwo z nami kontaktować w następujący sposób:</w:t>
            </w:r>
          </w:p>
          <w:p w14:paraId="2382A6BD" w14:textId="1021E1FD" w:rsidR="00200D20" w:rsidRPr="00B35AD1" w:rsidRDefault="00200D20" w:rsidP="00A96D4E">
            <w:pPr>
              <w:pStyle w:val="insnormalny0"/>
              <w:tabs>
                <w:tab w:val="left" w:pos="708"/>
              </w:tabs>
              <w:spacing w:before="0" w:beforeAutospacing="0" w:after="0" w:afterAutospacing="0"/>
              <w:jc w:val="both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B35AD1">
              <w:rPr>
                <w:rFonts w:ascii="Arial Narrow" w:hAnsi="Arial Narrow"/>
                <w:color w:val="000000"/>
                <w:sz w:val="20"/>
                <w:szCs w:val="20"/>
              </w:rPr>
              <w:t xml:space="preserve">- listownie na adres: </w:t>
            </w:r>
            <w:r w:rsidRPr="00B35AD1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B35AD1">
              <w:rPr>
                <w:rFonts w:ascii="Arial Narrow" w:hAnsi="Arial Narrow"/>
                <w:bCs/>
                <w:sz w:val="20"/>
                <w:szCs w:val="20"/>
              </w:rPr>
              <w:instrText xml:space="preserve"> MERGEFIELD adres </w:instrText>
            </w:r>
            <w:r w:rsidRPr="00B35AD1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E13FFE" w:rsidRPr="00AA4C40">
              <w:rPr>
                <w:rFonts w:ascii="Arial Narrow" w:hAnsi="Arial Narrow"/>
                <w:bCs/>
                <w:noProof/>
                <w:sz w:val="20"/>
                <w:szCs w:val="20"/>
              </w:rPr>
              <w:t>ul. Przebendowskiego 27; 84-100 Puck</w:t>
            </w:r>
            <w:r w:rsidRPr="00B35AD1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</w:p>
          <w:p w14:paraId="66435449" w14:textId="4414AA71" w:rsidR="00200D20" w:rsidRPr="00B35AD1" w:rsidRDefault="00200D20" w:rsidP="00A96D4E">
            <w:pPr>
              <w:pStyle w:val="insnormalny0"/>
              <w:tabs>
                <w:tab w:val="left" w:pos="708"/>
              </w:tabs>
              <w:spacing w:before="0" w:beforeAutospacing="0" w:after="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35AD1">
              <w:rPr>
                <w:rFonts w:ascii="Arial Narrow" w:hAnsi="Arial Narrow"/>
                <w:color w:val="000000"/>
                <w:sz w:val="20"/>
                <w:szCs w:val="20"/>
              </w:rPr>
              <w:t xml:space="preserve">- poprzez e-mail: </w:t>
            </w:r>
            <w:hyperlink r:id="rId10" w:history="1">
              <w:r w:rsidR="009E30D5" w:rsidRPr="0095546F">
                <w:rPr>
                  <w:rStyle w:val="Hipercze"/>
                  <w:rFonts w:ascii="Arial Narrow" w:hAnsi="Arial Narrow"/>
                  <w:sz w:val="20"/>
                  <w:szCs w:val="20"/>
                </w:rPr>
                <w:t>sekretariat@sppuck.pl</w:t>
              </w:r>
            </w:hyperlink>
            <w:r w:rsidR="009E30D5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</w:p>
          <w:p w14:paraId="60E1C868" w14:textId="28F61676" w:rsidR="00A96D4E" w:rsidRPr="00B35AD1" w:rsidRDefault="00200D20" w:rsidP="00A96D4E">
            <w:pPr>
              <w:pStyle w:val="insnormalny0"/>
              <w:tabs>
                <w:tab w:val="left" w:pos="708"/>
              </w:tabs>
              <w:spacing w:before="0" w:beforeAutospacing="0" w:after="12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35AD1">
              <w:rPr>
                <w:rFonts w:ascii="Arial Narrow" w:hAnsi="Arial Narrow"/>
                <w:color w:val="000000"/>
                <w:sz w:val="20"/>
                <w:szCs w:val="20"/>
              </w:rPr>
              <w:t xml:space="preserve">- </w:t>
            </w:r>
            <w:r w:rsidR="0012098C" w:rsidRPr="00B35AD1">
              <w:rPr>
                <w:rFonts w:ascii="Arial Narrow" w:hAnsi="Arial Narrow"/>
                <w:color w:val="000000"/>
                <w:sz w:val="20"/>
                <w:szCs w:val="20"/>
              </w:rPr>
              <w:t xml:space="preserve">telefonicznie: </w:t>
            </w:r>
            <w:r w:rsidR="0012098C" w:rsidRPr="0012098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(</w:t>
            </w:r>
            <w:r w:rsidRPr="00B35AD1">
              <w:rPr>
                <w:rStyle w:val="Pogrubienie"/>
                <w:rFonts w:ascii="Arial Narrow" w:hAnsi="Arial Narrow"/>
                <w:color w:val="000000"/>
                <w:sz w:val="20"/>
                <w:szCs w:val="20"/>
                <w:shd w:val="clear" w:color="auto" w:fill="FFFFFF"/>
              </w:rPr>
              <w:t xml:space="preserve">58) </w:t>
            </w:r>
            <w:r w:rsidRPr="00B35AD1">
              <w:rPr>
                <w:rStyle w:val="Pogrubienie"/>
                <w:rFonts w:ascii="Arial Narrow" w:hAnsi="Arial Narrow"/>
                <w:color w:val="000000"/>
                <w:sz w:val="20"/>
                <w:szCs w:val="20"/>
                <w:shd w:val="clear" w:color="auto" w:fill="FFFFFF"/>
              </w:rPr>
              <w:fldChar w:fldCharType="begin"/>
            </w:r>
            <w:r w:rsidRPr="00B35AD1">
              <w:rPr>
                <w:rStyle w:val="Pogrubienie"/>
                <w:rFonts w:ascii="Arial Narrow" w:hAnsi="Arial Narrow"/>
                <w:color w:val="000000"/>
                <w:sz w:val="20"/>
                <w:szCs w:val="20"/>
                <w:shd w:val="clear" w:color="auto" w:fill="FFFFFF"/>
              </w:rPr>
              <w:instrText xml:space="preserve"> MERGEFIELD telefon </w:instrText>
            </w:r>
            <w:r w:rsidRPr="00B35AD1">
              <w:rPr>
                <w:rStyle w:val="Pogrubienie"/>
                <w:rFonts w:ascii="Arial Narrow" w:hAnsi="Arial Narrow"/>
                <w:color w:val="000000"/>
                <w:sz w:val="20"/>
                <w:szCs w:val="20"/>
                <w:shd w:val="clear" w:color="auto" w:fill="FFFFFF"/>
              </w:rPr>
              <w:fldChar w:fldCharType="separate"/>
            </w:r>
            <w:r w:rsidR="00E13FFE" w:rsidRPr="00AA4C40">
              <w:rPr>
                <w:rFonts w:ascii="Arial Narrow" w:hAnsi="Arial Narrow"/>
                <w:b/>
                <w:bCs/>
                <w:noProof/>
                <w:color w:val="000000"/>
                <w:sz w:val="20"/>
                <w:szCs w:val="20"/>
                <w:shd w:val="clear" w:color="auto" w:fill="FFFFFF"/>
              </w:rPr>
              <w:t>673 27 11</w:t>
            </w:r>
            <w:r w:rsidRPr="00B35AD1">
              <w:rPr>
                <w:rStyle w:val="Pogrubienie"/>
                <w:rFonts w:ascii="Arial Narrow" w:hAnsi="Arial Narrow"/>
                <w:color w:val="000000"/>
                <w:sz w:val="20"/>
                <w:szCs w:val="20"/>
                <w:shd w:val="clear" w:color="auto" w:fill="FFFFFF"/>
              </w:rPr>
              <w:fldChar w:fldCharType="end"/>
            </w:r>
          </w:p>
          <w:p w14:paraId="27794723" w14:textId="2C695B56" w:rsidR="00200D20" w:rsidRPr="00B35AD1" w:rsidRDefault="00200D20" w:rsidP="00A96D4E">
            <w:pPr>
              <w:pStyle w:val="Akapitzlist"/>
              <w:ind w:left="0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35AD1">
              <w:rPr>
                <w:rFonts w:ascii="Arial Narrow" w:hAnsi="Arial Narrow" w:cs="Calibri"/>
                <w:b/>
                <w:sz w:val="20"/>
                <w:szCs w:val="20"/>
              </w:rPr>
              <w:t>Inspektor ochrony danych</w:t>
            </w:r>
          </w:p>
          <w:p w14:paraId="1F47C303" w14:textId="5196C586" w:rsidR="00200D20" w:rsidRPr="00B35AD1" w:rsidRDefault="00200D20" w:rsidP="00A96D4E">
            <w:pPr>
              <w:pStyle w:val="insnormalny0"/>
              <w:tabs>
                <w:tab w:val="left" w:pos="708"/>
              </w:tabs>
              <w:spacing w:before="0" w:beforeAutospacing="0" w:after="12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35AD1">
              <w:rPr>
                <w:rFonts w:ascii="Arial Narrow" w:hAnsi="Arial Narrow"/>
                <w:sz w:val="20"/>
                <w:szCs w:val="20"/>
              </w:rPr>
              <w:t xml:space="preserve">We wszystkich sprawach dotyczących ochrony danych osobowych, macie Państwo prawo kontaktować się z naszym Inspektorem </w:t>
            </w:r>
            <w:r w:rsidRPr="00B35AD1">
              <w:rPr>
                <w:rFonts w:ascii="Arial Narrow" w:hAnsi="Arial Narrow"/>
                <w:color w:val="000000"/>
                <w:sz w:val="20"/>
                <w:szCs w:val="20"/>
              </w:rPr>
              <w:t>ochrony danych na adres mailowy:</w:t>
            </w:r>
            <w:r w:rsidR="009E30D5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hyperlink r:id="rId11" w:history="1">
              <w:r w:rsidR="009E30D5" w:rsidRPr="0095546F">
                <w:rPr>
                  <w:rStyle w:val="Hipercze"/>
                  <w:rFonts w:ascii="Arial Narrow" w:hAnsi="Arial Narrow"/>
                  <w:sz w:val="20"/>
                  <w:szCs w:val="20"/>
                </w:rPr>
                <w:t>iod@sppuck.pl</w:t>
              </w:r>
            </w:hyperlink>
            <w:r w:rsidR="009E30D5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="00AA5BE3">
              <w:rPr>
                <w:rFonts w:ascii="Arial Narrow" w:hAnsi="Arial Narrow" w:cs="Times New Roman"/>
                <w:sz w:val="20"/>
                <w:szCs w:val="20"/>
              </w:rPr>
              <w:t>lub listownie na adres siedziby administratora</w:t>
            </w:r>
            <w:r w:rsidR="004645D1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14:paraId="1F11134C" w14:textId="77777777" w:rsidR="00200D20" w:rsidRPr="00B35AD1" w:rsidRDefault="00200D20" w:rsidP="00A96D4E">
            <w:pPr>
              <w:pStyle w:val="insnormalny0"/>
              <w:tabs>
                <w:tab w:val="left" w:pos="708"/>
              </w:tabs>
              <w:spacing w:before="0" w:beforeAutospacing="0" w:after="0" w:afterAutospacing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2098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</w:t>
            </w:r>
            <w:r w:rsidRPr="00B35AD1">
              <w:rPr>
                <w:rFonts w:ascii="Arial Narrow" w:hAnsi="Arial Narrow"/>
                <w:b/>
                <w:sz w:val="20"/>
                <w:szCs w:val="20"/>
              </w:rPr>
              <w:t>el przetwarzania</w:t>
            </w:r>
          </w:p>
          <w:p w14:paraId="155C9B08" w14:textId="3CC1BF0C" w:rsidR="00DB66A4" w:rsidRPr="00B35AD1" w:rsidRDefault="00200D20" w:rsidP="00A96D4E">
            <w:pPr>
              <w:pStyle w:val="Akapitzlist"/>
              <w:spacing w:after="120"/>
              <w:ind w:left="0"/>
              <w:rPr>
                <w:rFonts w:ascii="Arial Narrow" w:eastAsia="Times New Roman" w:hAnsi="Arial Narrow" w:cs="Calibri"/>
                <w:kern w:val="22"/>
                <w:sz w:val="20"/>
                <w:szCs w:val="20"/>
                <w:lang w:eastAsia="pl-PL"/>
              </w:rPr>
            </w:pPr>
            <w:r w:rsidRPr="00B35AD1">
              <w:rPr>
                <w:rFonts w:ascii="Arial Narrow" w:hAnsi="Arial Narrow" w:cs="Calibri"/>
                <w:bCs/>
                <w:sz w:val="20"/>
                <w:szCs w:val="20"/>
              </w:rPr>
              <w:t>Celem</w:t>
            </w:r>
            <w:r w:rsidRPr="00B35AD1">
              <w:rPr>
                <w:rFonts w:ascii="Arial Narrow" w:eastAsia="Times New Roman" w:hAnsi="Arial Narrow" w:cs="Calibri"/>
                <w:kern w:val="22"/>
                <w:sz w:val="20"/>
                <w:szCs w:val="20"/>
                <w:lang w:eastAsia="pl-PL"/>
              </w:rPr>
              <w:t xml:space="preserve"> przetwarzania danych osobowych</w:t>
            </w:r>
            <w:r w:rsidRPr="00B35AD1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Pr="00B35AD1">
              <w:rPr>
                <w:rFonts w:ascii="Arial Narrow" w:eastAsia="Times New Roman" w:hAnsi="Arial Narrow" w:cs="Calibri"/>
                <w:kern w:val="22"/>
                <w:sz w:val="20"/>
                <w:szCs w:val="20"/>
                <w:lang w:eastAsia="pl-PL"/>
              </w:rPr>
              <w:t xml:space="preserve">jest </w:t>
            </w:r>
            <w:r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t>Promocja szkoły/przedszkola.</w:t>
            </w:r>
          </w:p>
          <w:p w14:paraId="3552A504" w14:textId="04E9B8A1" w:rsidR="00200D20" w:rsidRPr="00B35AD1" w:rsidRDefault="00200D20" w:rsidP="00A96D4E">
            <w:pPr>
              <w:ind w:left="0"/>
              <w:contextualSpacing/>
              <w:rPr>
                <w:rFonts w:ascii="Arial Narrow" w:eastAsia="Times New Roman" w:hAnsi="Arial Narrow" w:cs="Calibri"/>
                <w:b/>
                <w:kern w:val="22"/>
                <w:sz w:val="20"/>
                <w:szCs w:val="20"/>
                <w:lang w:eastAsia="pl-PL"/>
              </w:rPr>
            </w:pPr>
            <w:r w:rsidRPr="00B35AD1">
              <w:rPr>
                <w:rFonts w:ascii="Arial Narrow" w:eastAsia="Times New Roman" w:hAnsi="Arial Narrow" w:cs="Calibri"/>
                <w:b/>
                <w:kern w:val="22"/>
                <w:sz w:val="20"/>
                <w:szCs w:val="20"/>
                <w:lang w:eastAsia="pl-PL"/>
              </w:rPr>
              <w:t>Podstawa przetwarzania danych</w:t>
            </w:r>
          </w:p>
          <w:p w14:paraId="2BFA05B9" w14:textId="17933661" w:rsidR="00A96D4E" w:rsidRPr="00B35AD1" w:rsidRDefault="00200D20" w:rsidP="00A96D4E">
            <w:pPr>
              <w:widowControl/>
              <w:suppressAutoHyphens w:val="0"/>
              <w:spacing w:after="120"/>
              <w:ind w:left="0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</w:pPr>
            <w:r w:rsidRPr="00B35AD1">
              <w:rPr>
                <w:rFonts w:ascii="Arial Narrow" w:eastAsia="Times New Roman" w:hAnsi="Arial Narrow" w:cs="Calibri"/>
                <w:kern w:val="22"/>
                <w:sz w:val="20"/>
                <w:szCs w:val="20"/>
                <w:lang w:eastAsia="pl-PL"/>
              </w:rPr>
              <w:t xml:space="preserve">Podstawą przetwarzania danych jest </w:t>
            </w:r>
            <w:r w:rsidRPr="00B35AD1">
              <w:rPr>
                <w:rFonts w:ascii="Arial Narrow" w:hAnsi="Arial Narrow"/>
                <w:sz w:val="20"/>
                <w:szCs w:val="20"/>
              </w:rPr>
              <w:t xml:space="preserve">Zgoda osoby, której dane dotyczą </w:t>
            </w:r>
            <w:r w:rsidRPr="00B35AD1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>(art. 6 ust. 1 lit. a) RODO*)</w:t>
            </w:r>
            <w:r w:rsidRPr="00B35AD1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="00DB66A4" w:rsidRPr="00B35AD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Podanie danych osobowych jest dobrowolne. </w:t>
            </w:r>
            <w:r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t xml:space="preserve">Ze zgody można wycofać się w każdej chwili poprzez </w:t>
            </w:r>
            <w:r w:rsidRPr="00B35AD1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 xml:space="preserve">wysłanie żądania na nasz adres e-mail lub adres pocztowy. Wycofanie się ze zgody wiąże się z brakiem możliwości przetwarzania Państwa </w:t>
            </w:r>
            <w:r w:rsidR="00371A4D" w:rsidRPr="00B35AD1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 xml:space="preserve">wizerunku </w:t>
            </w:r>
            <w:r w:rsidRPr="00B35AD1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 xml:space="preserve">przez administratora od dnia złożenia wycofania oraz usunięciem wizerunku z materiałów wewnętrznych, FACEBOOK, strony internetowej, tablic </w:t>
            </w:r>
            <w:r w:rsidR="00371A4D" w:rsidRPr="00B35AD1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>ze stanowiskami, stopkach maili</w:t>
            </w:r>
            <w:r w:rsidRPr="00B35AD1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 xml:space="preserve">, </w:t>
            </w:r>
            <w:r w:rsidR="00371A4D" w:rsidRPr="00B35AD1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>na identyfikatorze</w:t>
            </w:r>
            <w:r w:rsidRPr="00B35AD1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>. Nie będzie możliwe zebranie plakatów oraz ulotek, które zostały upublicznione.</w:t>
            </w:r>
          </w:p>
          <w:p w14:paraId="680F81F4" w14:textId="50D239A3" w:rsidR="00200D20" w:rsidRPr="00B35AD1" w:rsidRDefault="00200D20" w:rsidP="00A96D4E">
            <w:pPr>
              <w:pStyle w:val="Akapitzlist"/>
              <w:ind w:left="0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35AD1">
              <w:rPr>
                <w:rFonts w:ascii="Arial Narrow" w:hAnsi="Arial Narrow" w:cs="Calibri"/>
                <w:b/>
                <w:sz w:val="20"/>
                <w:szCs w:val="20"/>
              </w:rPr>
              <w:t>Okres przechowywania danych</w:t>
            </w:r>
          </w:p>
          <w:p w14:paraId="60F12FAB" w14:textId="77777777" w:rsidR="006B1504" w:rsidRPr="00B35AD1" w:rsidRDefault="006B1504" w:rsidP="006B1504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B35AD1">
              <w:rPr>
                <w:rFonts w:ascii="Arial Narrow" w:hAnsi="Arial Narrow" w:cs="Calibri"/>
                <w:bCs/>
                <w:sz w:val="20"/>
                <w:szCs w:val="20"/>
              </w:rPr>
              <w:t xml:space="preserve">Państwa dane osobowe będą </w:t>
            </w:r>
            <w:r w:rsidRPr="005714D3">
              <w:rPr>
                <w:rFonts w:ascii="Arial Narrow" w:hAnsi="Arial Narrow" w:cs="Calibri"/>
                <w:bCs/>
                <w:sz w:val="20"/>
                <w:szCs w:val="20"/>
              </w:rPr>
              <w:t>przetwarzane</w:t>
            </w:r>
            <w:r w:rsidRPr="00B35AD1"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eastAsia="Times New Roman" w:hAnsi="Arial Narrow" w:cs="Arial Narrow"/>
                <w:color w:val="000000"/>
                <w:kern w:val="0"/>
                <w:sz w:val="20"/>
                <w:szCs w:val="20"/>
                <w:lang w:eastAsia="pl-PL" w:bidi="ar-SA"/>
              </w:rPr>
              <w:t xml:space="preserve">przez okres 5 lat od daty publikacji wizerunku w Internecie lub do dnia wycofania się ze zgody </w:t>
            </w:r>
            <w:r w:rsidRPr="005714D3">
              <w:rPr>
                <w:rFonts w:ascii="Arial Narrow" w:eastAsia="Times New Roman" w:hAnsi="Arial Narrow" w:cs="Arial Narrow"/>
                <w:color w:val="000000"/>
                <w:kern w:val="0"/>
                <w:sz w:val="20"/>
                <w:szCs w:val="20"/>
                <w:lang w:eastAsia="pl-PL" w:bidi="ar-SA"/>
              </w:rPr>
              <w:t>w pozostałych przypadkach</w:t>
            </w:r>
            <w:r w:rsidRPr="00B35AD1">
              <w:rPr>
                <w:rFonts w:ascii="Arial Narrow" w:hAnsi="Arial Narrow" w:cs="Calibri"/>
                <w:bCs/>
                <w:sz w:val="20"/>
                <w:szCs w:val="20"/>
              </w:rPr>
              <w:t>.</w:t>
            </w:r>
          </w:p>
          <w:p w14:paraId="3477745F" w14:textId="77777777" w:rsidR="00200D20" w:rsidRPr="00B35AD1" w:rsidRDefault="00200D20" w:rsidP="008F4713">
            <w:pPr>
              <w:pStyle w:val="Akapitzlist"/>
              <w:spacing w:before="120"/>
              <w:ind w:left="0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35AD1">
              <w:rPr>
                <w:rFonts w:ascii="Arial Narrow" w:hAnsi="Arial Narrow" w:cs="Calibri"/>
                <w:b/>
                <w:sz w:val="20"/>
                <w:szCs w:val="20"/>
              </w:rPr>
              <w:t>Odbiorcy danych</w:t>
            </w:r>
          </w:p>
          <w:p w14:paraId="65059E80" w14:textId="1F181A22" w:rsidR="00200D20" w:rsidRPr="00B35AD1" w:rsidRDefault="00200D20" w:rsidP="008F4713">
            <w:pPr>
              <w:pStyle w:val="Akapitzlist"/>
              <w:spacing w:after="120"/>
              <w:ind w:left="0"/>
              <w:rPr>
                <w:rFonts w:ascii="Arial Narrow" w:hAnsi="Arial Narrow" w:cs="SourceSansPro-Regular"/>
                <w:color w:val="000000"/>
                <w:sz w:val="20"/>
                <w:szCs w:val="20"/>
              </w:rPr>
            </w:pPr>
            <w:r w:rsidRPr="00B35AD1">
              <w:rPr>
                <w:rFonts w:ascii="Arial Narrow" w:hAnsi="Arial Narrow" w:cs="Calibri"/>
                <w:bCs/>
                <w:sz w:val="20"/>
                <w:szCs w:val="20"/>
              </w:rPr>
              <w:t>O</w:t>
            </w:r>
            <w:r w:rsidRPr="00B35AD1">
              <w:rPr>
                <w:rFonts w:ascii="Arial Narrow" w:hAnsi="Arial Narrow" w:cs="Calibri"/>
                <w:sz w:val="20"/>
                <w:szCs w:val="20"/>
              </w:rPr>
              <w:t xml:space="preserve">dbiorcami Państwa danych osobowych są </w:t>
            </w:r>
            <w:r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t xml:space="preserve">Wszyscy, ponieważ wizerunek będzie podany do publicznej wiadomości. </w:t>
            </w:r>
            <w:r w:rsidRPr="00B35AD1">
              <w:rPr>
                <w:rFonts w:ascii="Arial Narrow" w:hAnsi="Arial Narrow" w:cs="SourceSansPro-Regular"/>
                <w:sz w:val="20"/>
                <w:szCs w:val="20"/>
              </w:rPr>
              <w:t>Wizerunek upubliczniony może być przekazywany do państwa trzeciego lub organizacji międzynarodowej.</w:t>
            </w:r>
            <w:r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t xml:space="preserve"> </w:t>
            </w:r>
          </w:p>
          <w:p w14:paraId="6315487D" w14:textId="77777777" w:rsidR="00E63212" w:rsidRPr="00B35AD1" w:rsidRDefault="00200D20" w:rsidP="00E63212">
            <w:pPr>
              <w:ind w:left="0"/>
              <w:contextualSpacing/>
              <w:rPr>
                <w:rFonts w:ascii="Arial Narrow" w:eastAsia="Times New Roman" w:hAnsi="Arial Narrow" w:cs="Times New Roman"/>
                <w:b/>
                <w:kern w:val="22"/>
                <w:sz w:val="20"/>
                <w:szCs w:val="20"/>
                <w:lang w:eastAsia="pl-PL" w:bidi="ar-SA"/>
              </w:rPr>
            </w:pPr>
            <w:r w:rsidRPr="00B35AD1">
              <w:rPr>
                <w:rFonts w:ascii="Arial Narrow" w:eastAsia="Times New Roman" w:hAnsi="Arial Narrow" w:cs="Times New Roman"/>
                <w:b/>
                <w:kern w:val="22"/>
                <w:sz w:val="20"/>
                <w:szCs w:val="20"/>
                <w:lang w:eastAsia="pl-PL" w:bidi="ar-SA"/>
              </w:rPr>
              <w:t>Prawa osób</w:t>
            </w:r>
          </w:p>
          <w:p w14:paraId="0FF88209" w14:textId="365CAC25" w:rsidR="00A96D4E" w:rsidRPr="00B35AD1" w:rsidRDefault="00200D20" w:rsidP="00E63212">
            <w:pPr>
              <w:ind w:left="0"/>
              <w:contextualSpacing/>
              <w:rPr>
                <w:rFonts w:ascii="Arial Narrow" w:eastAsia="Times New Roman" w:hAnsi="Arial Narrow" w:cs="Times New Roman"/>
                <w:b/>
                <w:kern w:val="22"/>
                <w:sz w:val="20"/>
                <w:szCs w:val="20"/>
                <w:lang w:eastAsia="pl-PL" w:bidi="ar-SA"/>
              </w:rPr>
            </w:pPr>
            <w:r w:rsidRPr="00B35AD1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 xml:space="preserve">Macie Państwo prawo do: ochrony swoich danych osobowych, informacji, dostępu do nich, uzyskania ich kopii, sprostowania, ograniczenia ich przetwarzania, powiadomienia o ich sprostowaniu, usunięciu lub ograniczeniu przetwarzania, przenoszenia danych, niepodleganiu zautomatyzowanemu przetwarzaniu danych, kontaktu z </w:t>
            </w:r>
            <w:r w:rsidR="004645D1" w:rsidRPr="00B35AD1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>IOD, odszkodowania</w:t>
            </w:r>
            <w:r w:rsidRPr="00B35AD1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 xml:space="preserve"> za szkodę majątkową lub niemajątkową oraz prawo wniesienia skargi do Prezesa Urzędu Ochrony Danych Osobowych. Ponadto, macie Państwo prawo do udzielenia i cofnięcia udzielonej zgody w dowolnym momencie oraz do usunięcia danych lub bycia zapomnianym. </w:t>
            </w:r>
          </w:p>
          <w:p w14:paraId="641BDEF5" w14:textId="0E333CE9" w:rsidR="00200D20" w:rsidRPr="00B35AD1" w:rsidRDefault="00A96D4E" w:rsidP="00E63212">
            <w:pPr>
              <w:pStyle w:val="PODNormal"/>
              <w:numPr>
                <w:ilvl w:val="0"/>
                <w:numId w:val="0"/>
              </w:numPr>
              <w:tabs>
                <w:tab w:val="left" w:pos="708"/>
              </w:tabs>
              <w:rPr>
                <w:rFonts w:cs="Calibri"/>
                <w:sz w:val="20"/>
                <w:lang w:eastAsia="en-US"/>
              </w:rPr>
            </w:pPr>
            <w:r w:rsidRPr="00B35AD1">
              <w:rPr>
                <w:rFonts w:cs="Calibri"/>
                <w:sz w:val="20"/>
              </w:rPr>
              <w:t>*Skrót RODO odnosi się do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danych).</w:t>
            </w:r>
          </w:p>
        </w:tc>
      </w:tr>
      <w:tr w:rsidR="00200D20" w:rsidRPr="00B35AD1" w14:paraId="172B1676" w14:textId="77777777" w:rsidTr="00C72056">
        <w:tc>
          <w:tcPr>
            <w:tcW w:w="1990" w:type="dxa"/>
            <w:shd w:val="clear" w:color="auto" w:fill="EEECE1" w:themeFill="background2"/>
          </w:tcPr>
          <w:p w14:paraId="59D07ED4" w14:textId="77777777" w:rsidR="00200D20" w:rsidRPr="00B35AD1" w:rsidRDefault="00200D20" w:rsidP="00DB66A4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35AD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Imię</w:t>
            </w:r>
          </w:p>
        </w:tc>
        <w:tc>
          <w:tcPr>
            <w:tcW w:w="3108" w:type="dxa"/>
            <w:shd w:val="clear" w:color="auto" w:fill="EEECE1" w:themeFill="background2"/>
          </w:tcPr>
          <w:p w14:paraId="2E9E7497" w14:textId="77777777" w:rsidR="00200D20" w:rsidRPr="00B35AD1" w:rsidRDefault="00200D20" w:rsidP="00DB66A4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35AD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1843" w:type="dxa"/>
            <w:shd w:val="clear" w:color="auto" w:fill="EEECE1" w:themeFill="background2"/>
          </w:tcPr>
          <w:p w14:paraId="0FEB9C13" w14:textId="77777777" w:rsidR="00200D20" w:rsidRPr="00B35AD1" w:rsidRDefault="00200D20" w:rsidP="00DB66A4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35AD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2971" w:type="dxa"/>
            <w:shd w:val="clear" w:color="auto" w:fill="EEECE1" w:themeFill="background2"/>
          </w:tcPr>
          <w:p w14:paraId="5CCF48DC" w14:textId="77777777" w:rsidR="00200D20" w:rsidRPr="00B35AD1" w:rsidRDefault="00200D20" w:rsidP="00DB66A4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35AD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Podpis pracownika</w:t>
            </w:r>
          </w:p>
        </w:tc>
      </w:tr>
      <w:tr w:rsidR="00200D20" w:rsidRPr="00B35AD1" w14:paraId="244E5773" w14:textId="77777777" w:rsidTr="00C72056">
        <w:tc>
          <w:tcPr>
            <w:tcW w:w="1990" w:type="dxa"/>
          </w:tcPr>
          <w:p w14:paraId="6B096DFA" w14:textId="77777777" w:rsidR="00200D20" w:rsidRPr="00B35AD1" w:rsidRDefault="00200D20" w:rsidP="00DB66A4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14:paraId="63CD0A1A" w14:textId="77777777" w:rsidR="00200D20" w:rsidRPr="00B35AD1" w:rsidRDefault="00200D20" w:rsidP="00DB66A4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3108" w:type="dxa"/>
          </w:tcPr>
          <w:p w14:paraId="4C097211" w14:textId="77777777" w:rsidR="00200D20" w:rsidRPr="00B35AD1" w:rsidRDefault="00200D20" w:rsidP="00DB66A4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2169E239" w14:textId="77777777" w:rsidR="00200D20" w:rsidRPr="00B35AD1" w:rsidRDefault="00200D20" w:rsidP="00DB66A4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</w:tcPr>
          <w:p w14:paraId="76187BB2" w14:textId="77777777" w:rsidR="00200D20" w:rsidRPr="00B35AD1" w:rsidRDefault="00200D20" w:rsidP="00DB66A4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</w:tbl>
    <w:p w14:paraId="3DD0ABD7" w14:textId="77777777" w:rsidR="0012098C" w:rsidRDefault="0012098C" w:rsidP="0012098C">
      <w:pPr>
        <w:pStyle w:val="PODN2"/>
        <w:numPr>
          <w:ilvl w:val="0"/>
          <w:numId w:val="0"/>
        </w:numPr>
        <w:ind w:left="432"/>
      </w:pPr>
    </w:p>
    <w:p w14:paraId="522339C8" w14:textId="77777777" w:rsidR="00F52BB0" w:rsidRPr="00F52BB0" w:rsidRDefault="00F52BB0" w:rsidP="00F52BB0">
      <w:pPr>
        <w:pStyle w:val="PODNormal"/>
        <w:numPr>
          <w:ilvl w:val="0"/>
          <w:numId w:val="0"/>
        </w:numPr>
        <w:ind w:left="567"/>
      </w:pPr>
    </w:p>
    <w:p w14:paraId="06C807C2" w14:textId="03C87F84" w:rsidR="00DC24C1" w:rsidRPr="00B35AD1" w:rsidRDefault="00DC24C1" w:rsidP="005300C9">
      <w:pPr>
        <w:pStyle w:val="PODN2"/>
        <w:numPr>
          <w:ilvl w:val="0"/>
          <w:numId w:val="9"/>
        </w:numPr>
      </w:pPr>
      <w:r w:rsidRPr="00B35AD1">
        <w:lastRenderedPageBreak/>
        <w:t>zgoda emeryta / rencisty na przetwarzanie wizerunku</w:t>
      </w:r>
    </w:p>
    <w:tbl>
      <w:tblPr>
        <w:tblStyle w:val="Tabela-Siatka"/>
        <w:tblW w:w="9912" w:type="dxa"/>
        <w:tblLook w:val="04A0" w:firstRow="1" w:lastRow="0" w:firstColumn="1" w:lastColumn="0" w:noHBand="0" w:noVBand="1"/>
      </w:tblPr>
      <w:tblGrid>
        <w:gridCol w:w="1990"/>
        <w:gridCol w:w="3250"/>
        <w:gridCol w:w="1701"/>
        <w:gridCol w:w="2971"/>
      </w:tblGrid>
      <w:tr w:rsidR="00DC24C1" w:rsidRPr="00B35AD1" w14:paraId="4EBD78FD" w14:textId="77777777" w:rsidTr="00C373BE">
        <w:tc>
          <w:tcPr>
            <w:tcW w:w="9912" w:type="dxa"/>
            <w:gridSpan w:val="4"/>
            <w:shd w:val="clear" w:color="auto" w:fill="EEECE1" w:themeFill="background2"/>
          </w:tcPr>
          <w:p w14:paraId="671293D0" w14:textId="77777777" w:rsidR="00DC24C1" w:rsidRPr="00B35AD1" w:rsidRDefault="00DC24C1" w:rsidP="00C373B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35AD1">
              <w:rPr>
                <w:rFonts w:ascii="Arial Narrow" w:hAnsi="Arial Narrow"/>
                <w:b/>
                <w:sz w:val="20"/>
                <w:szCs w:val="20"/>
              </w:rPr>
              <w:t>OŚWIADCZENIE</w:t>
            </w:r>
          </w:p>
        </w:tc>
      </w:tr>
      <w:tr w:rsidR="00DC24C1" w:rsidRPr="00B35AD1" w14:paraId="05E49AD7" w14:textId="77777777" w:rsidTr="00C373BE">
        <w:tc>
          <w:tcPr>
            <w:tcW w:w="9912" w:type="dxa"/>
            <w:gridSpan w:val="4"/>
            <w:shd w:val="clear" w:color="auto" w:fill="FFFFFF" w:themeFill="background1"/>
          </w:tcPr>
          <w:p w14:paraId="43A53260" w14:textId="79EDF9F3" w:rsidR="00DC24C1" w:rsidRPr="00B35AD1" w:rsidRDefault="00DC24C1" w:rsidP="00682744">
            <w:pPr>
              <w:spacing w:after="120"/>
              <w:rPr>
                <w:rFonts w:ascii="Arial Narrow" w:hAnsi="Arial Narrow"/>
                <w:sz w:val="20"/>
                <w:szCs w:val="20"/>
              </w:rPr>
            </w:pPr>
            <w:r w:rsidRPr="00B35AD1">
              <w:rPr>
                <w:rFonts w:ascii="Arial Narrow" w:hAnsi="Arial Narrow"/>
                <w:sz w:val="20"/>
                <w:szCs w:val="20"/>
              </w:rPr>
              <w:t>Ja, niżej podpisany:</w:t>
            </w:r>
          </w:p>
          <w:p w14:paraId="338A73AD" w14:textId="77777777" w:rsidR="00DC24C1" w:rsidRPr="00B35AD1" w:rsidRDefault="00DC24C1" w:rsidP="00C373BE">
            <w:pPr>
              <w:spacing w:line="360" w:lineRule="auto"/>
              <w:ind w:left="3828" w:hanging="3828"/>
              <w:rPr>
                <w:rFonts w:ascii="Arial Narrow" w:hAnsi="Arial Narrow"/>
                <w:sz w:val="18"/>
                <w:szCs w:val="18"/>
              </w:rPr>
            </w:pP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  </w:t>
            </w:r>
            <w:r w:rsidRPr="00B35AD1">
              <w:rPr>
                <w:rFonts w:ascii="Arial Narrow" w:hAnsi="Arial Narrow"/>
                <w:sz w:val="18"/>
                <w:szCs w:val="18"/>
              </w:rPr>
              <w:t xml:space="preserve">Wyrażam zgodę  </w:t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B35AD1">
              <w:rPr>
                <w:rFonts w:ascii="Arial Narrow" w:hAnsi="Arial Narrow"/>
                <w:sz w:val="18"/>
                <w:szCs w:val="18"/>
              </w:rPr>
              <w:t xml:space="preserve">  Nie wyrażam zgody na przetwarzanie i publikowanie moich zdjęć na wewnętrznych materiałach.</w:t>
            </w:r>
          </w:p>
          <w:p w14:paraId="618495C7" w14:textId="77777777" w:rsidR="00DC24C1" w:rsidRPr="00B35AD1" w:rsidRDefault="00DC24C1" w:rsidP="00C373BE">
            <w:pPr>
              <w:spacing w:line="360" w:lineRule="auto"/>
              <w:ind w:left="3828" w:hanging="3828"/>
              <w:rPr>
                <w:rFonts w:ascii="Arial Narrow" w:hAnsi="Arial Narrow"/>
                <w:sz w:val="18"/>
                <w:szCs w:val="18"/>
              </w:rPr>
            </w:pP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  </w:t>
            </w:r>
            <w:r w:rsidRPr="00B35AD1">
              <w:rPr>
                <w:rFonts w:ascii="Arial Narrow" w:hAnsi="Arial Narrow"/>
                <w:sz w:val="18"/>
                <w:szCs w:val="18"/>
              </w:rPr>
              <w:t xml:space="preserve">Wyrażam zgodę  </w:t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  Nie wyrażam zgody </w:t>
            </w:r>
            <w:r w:rsidRPr="00B35AD1">
              <w:rPr>
                <w:rFonts w:ascii="Arial Narrow" w:hAnsi="Arial Narrow"/>
                <w:sz w:val="18"/>
                <w:szCs w:val="18"/>
              </w:rPr>
              <w:t>na przetwarzanie i publikowanie moich zdjęć na stronie FACEBOOK.</w:t>
            </w:r>
          </w:p>
          <w:p w14:paraId="3672DCA5" w14:textId="77777777" w:rsidR="00DC24C1" w:rsidRPr="00B35AD1" w:rsidRDefault="00DC24C1" w:rsidP="00C373BE">
            <w:pPr>
              <w:spacing w:line="360" w:lineRule="auto"/>
              <w:ind w:left="3828" w:hanging="3828"/>
              <w:rPr>
                <w:rFonts w:ascii="Arial Narrow" w:hAnsi="Arial Narrow"/>
                <w:sz w:val="18"/>
                <w:szCs w:val="18"/>
              </w:rPr>
            </w:pP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  </w:t>
            </w:r>
            <w:r w:rsidRPr="00B35AD1">
              <w:rPr>
                <w:rFonts w:ascii="Arial Narrow" w:hAnsi="Arial Narrow"/>
                <w:sz w:val="18"/>
                <w:szCs w:val="18"/>
              </w:rPr>
              <w:t xml:space="preserve">Wyrażam zgodę  </w:t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  Nie wyrażam zgody </w:t>
            </w:r>
            <w:r w:rsidRPr="00B35AD1">
              <w:rPr>
                <w:rFonts w:ascii="Arial Narrow" w:hAnsi="Arial Narrow"/>
                <w:sz w:val="18"/>
                <w:szCs w:val="18"/>
              </w:rPr>
              <w:t>na przetwarzanie i publikowanie moich zdjęć na stronie internetowej.</w:t>
            </w:r>
          </w:p>
          <w:p w14:paraId="6F876840" w14:textId="77777777" w:rsidR="00DC24C1" w:rsidRPr="00B35AD1" w:rsidRDefault="00DC24C1" w:rsidP="006801EA">
            <w:pPr>
              <w:spacing w:line="360" w:lineRule="auto"/>
              <w:ind w:left="0"/>
              <w:rPr>
                <w:rFonts w:ascii="Arial Narrow" w:hAnsi="Arial Narrow"/>
                <w:sz w:val="18"/>
                <w:szCs w:val="18"/>
              </w:rPr>
            </w:pP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  </w:t>
            </w:r>
            <w:r w:rsidRPr="00B35AD1">
              <w:rPr>
                <w:rFonts w:ascii="Arial Narrow" w:hAnsi="Arial Narrow"/>
                <w:sz w:val="18"/>
                <w:szCs w:val="18"/>
              </w:rPr>
              <w:t xml:space="preserve">Wyrażam zgodę  </w:t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 Nie wyrażam zgody </w:t>
            </w:r>
            <w:r w:rsidRPr="00B35AD1">
              <w:rPr>
                <w:rFonts w:ascii="Arial Narrow" w:hAnsi="Arial Narrow"/>
                <w:sz w:val="18"/>
                <w:szCs w:val="18"/>
              </w:rPr>
              <w:t>na przetwarzanie i publikowanie moich zdjęć na plakatach.</w:t>
            </w:r>
          </w:p>
          <w:p w14:paraId="4DBC2F4D" w14:textId="338703C8" w:rsidR="00682744" w:rsidRPr="00B35AD1" w:rsidRDefault="00DC24C1" w:rsidP="00682744">
            <w:pPr>
              <w:spacing w:line="360" w:lineRule="auto"/>
              <w:ind w:left="0"/>
              <w:rPr>
                <w:rFonts w:ascii="Arial Narrow" w:hAnsi="Arial Narrow"/>
                <w:sz w:val="18"/>
                <w:szCs w:val="18"/>
              </w:rPr>
            </w:pP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  </w:t>
            </w:r>
            <w:r w:rsidRPr="00B35AD1">
              <w:rPr>
                <w:rFonts w:ascii="Arial Narrow" w:hAnsi="Arial Narrow"/>
                <w:sz w:val="18"/>
                <w:szCs w:val="18"/>
              </w:rPr>
              <w:t xml:space="preserve">Wyrażam zgodę  </w:t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  Nie wyrażam zgody </w:t>
            </w:r>
            <w:r w:rsidRPr="00B35AD1">
              <w:rPr>
                <w:rFonts w:ascii="Arial Narrow" w:hAnsi="Arial Narrow"/>
                <w:sz w:val="18"/>
                <w:szCs w:val="18"/>
              </w:rPr>
              <w:t>na przetwarzanie i publikowanie moich zdjęć na ulotkach</w:t>
            </w:r>
          </w:p>
          <w:p w14:paraId="6C68A73C" w14:textId="7AF607D8" w:rsidR="00E63212" w:rsidRPr="00B35AD1" w:rsidRDefault="00682744" w:rsidP="00682744">
            <w:pPr>
              <w:spacing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B35AD1">
              <w:rPr>
                <w:rFonts w:ascii="Arial Narrow" w:hAnsi="Arial Narrow"/>
                <w:sz w:val="20"/>
                <w:szCs w:val="20"/>
              </w:rPr>
              <w:t xml:space="preserve">przez </w:t>
            </w:r>
            <w:r w:rsidR="00425F92" w:rsidRPr="00B35AD1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="00425F92" w:rsidRPr="00B35AD1">
              <w:rPr>
                <w:rFonts w:ascii="Arial Narrow" w:hAnsi="Arial Narrow"/>
                <w:sz w:val="20"/>
                <w:szCs w:val="20"/>
              </w:rPr>
              <w:instrText xml:space="preserve"> MERGEFIELD Nazwaprzez </w:instrText>
            </w:r>
            <w:r w:rsidR="00425F92" w:rsidRPr="00B35AD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E13FFE" w:rsidRPr="00AA4C40">
              <w:rPr>
                <w:rFonts w:ascii="Arial Narrow" w:hAnsi="Arial Narrow"/>
                <w:noProof/>
                <w:sz w:val="20"/>
                <w:szCs w:val="20"/>
              </w:rPr>
              <w:t>Szkołę Podstawową im. Mariusza Zaruskiego w Pucku</w:t>
            </w:r>
            <w:r w:rsidR="00425F92" w:rsidRPr="00B35AD1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DC24C1" w:rsidRPr="00B35AD1" w14:paraId="742BD047" w14:textId="77777777" w:rsidTr="00C373BE">
        <w:tc>
          <w:tcPr>
            <w:tcW w:w="9912" w:type="dxa"/>
            <w:gridSpan w:val="4"/>
          </w:tcPr>
          <w:p w14:paraId="2B6222F0" w14:textId="77777777" w:rsidR="005D6825" w:rsidRPr="00B35AD1" w:rsidRDefault="005D6825" w:rsidP="005D6825">
            <w:pPr>
              <w:pStyle w:val="Akapitzlist"/>
              <w:spacing w:before="120"/>
              <w:ind w:left="0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35AD1">
              <w:rPr>
                <w:rFonts w:ascii="Arial Narrow" w:hAnsi="Arial Narrow" w:cs="Calibri"/>
                <w:b/>
                <w:sz w:val="20"/>
                <w:szCs w:val="20"/>
              </w:rPr>
              <w:t>Administrator danych</w:t>
            </w:r>
          </w:p>
          <w:p w14:paraId="6EE31EA9" w14:textId="650B82AE" w:rsidR="005D6825" w:rsidRPr="00B35AD1" w:rsidRDefault="005D6825" w:rsidP="00A4386C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35AD1">
              <w:rPr>
                <w:rFonts w:ascii="Arial Narrow" w:hAnsi="Arial Narrow" w:cs="Calibri"/>
                <w:sz w:val="20"/>
                <w:szCs w:val="20"/>
              </w:rPr>
              <w:t xml:space="preserve">Administratorem, czyli podmiotem decydującym o tym, które dane osobowe będą przetwarzane oraz w jakim celu, i jakim sposobem, jest </w:t>
            </w:r>
            <w:r w:rsidRPr="00B35AD1">
              <w:rPr>
                <w:rFonts w:ascii="Arial Narrow" w:hAnsi="Arial Narrow" w:cs="Calibri"/>
                <w:b/>
                <w:sz w:val="20"/>
                <w:szCs w:val="20"/>
              </w:rPr>
              <w:fldChar w:fldCharType="begin"/>
            </w:r>
            <w:r w:rsidRPr="00B35AD1">
              <w:rPr>
                <w:rFonts w:ascii="Arial Narrow" w:hAnsi="Arial Narrow" w:cs="Calibri"/>
                <w:b/>
                <w:sz w:val="20"/>
                <w:szCs w:val="20"/>
              </w:rPr>
              <w:instrText xml:space="preserve"> MERGEFIELD Nazwa </w:instrText>
            </w:r>
            <w:r w:rsidRPr="00B35AD1">
              <w:rPr>
                <w:rFonts w:ascii="Arial Narrow" w:hAnsi="Arial Narrow" w:cs="Calibri"/>
                <w:b/>
                <w:sz w:val="20"/>
                <w:szCs w:val="20"/>
              </w:rPr>
              <w:fldChar w:fldCharType="separate"/>
            </w:r>
            <w:r w:rsidR="00E13FFE" w:rsidRPr="00AA4C40">
              <w:rPr>
                <w:rFonts w:ascii="Arial Narrow" w:hAnsi="Arial Narrow" w:cs="Calibri"/>
                <w:b/>
                <w:noProof/>
                <w:sz w:val="20"/>
                <w:szCs w:val="20"/>
              </w:rPr>
              <w:t>Szkoła Podstawowa im. Mariusza Zaruskiego w Pucku</w:t>
            </w:r>
            <w:r w:rsidRPr="00B35AD1">
              <w:rPr>
                <w:rFonts w:ascii="Arial Narrow" w:hAnsi="Arial Narrow" w:cs="Calibri"/>
                <w:b/>
                <w:sz w:val="20"/>
                <w:szCs w:val="20"/>
              </w:rPr>
              <w:fldChar w:fldCharType="end"/>
            </w:r>
            <w:r w:rsidRPr="00B35AD1">
              <w:rPr>
                <w:rFonts w:ascii="Arial Narrow" w:hAnsi="Arial Narrow" w:cs="Calibri"/>
                <w:b/>
                <w:sz w:val="20"/>
                <w:szCs w:val="20"/>
              </w:rPr>
              <w:t xml:space="preserve">   </w:t>
            </w:r>
          </w:p>
          <w:p w14:paraId="1A1C328E" w14:textId="77777777" w:rsidR="005D6825" w:rsidRPr="00B35AD1" w:rsidRDefault="005D6825" w:rsidP="005D6825">
            <w:pPr>
              <w:pStyle w:val="insnormalny0"/>
              <w:tabs>
                <w:tab w:val="left" w:pos="708"/>
              </w:tabs>
              <w:spacing w:before="0" w:beforeAutospacing="0" w:after="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35AD1">
              <w:rPr>
                <w:rFonts w:ascii="Arial Narrow" w:hAnsi="Arial Narrow"/>
                <w:color w:val="000000"/>
                <w:sz w:val="20"/>
                <w:szCs w:val="20"/>
              </w:rPr>
              <w:t>Mogą się Państwo z nami kontaktować w następujący sposób:</w:t>
            </w:r>
          </w:p>
          <w:p w14:paraId="46CC407C" w14:textId="36BF26EE" w:rsidR="005D6825" w:rsidRPr="00B35AD1" w:rsidRDefault="005D6825" w:rsidP="005D6825">
            <w:pPr>
              <w:pStyle w:val="insnormalny0"/>
              <w:tabs>
                <w:tab w:val="left" w:pos="708"/>
              </w:tabs>
              <w:spacing w:before="0" w:beforeAutospacing="0" w:after="0" w:afterAutospacing="0"/>
              <w:jc w:val="both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B35AD1">
              <w:rPr>
                <w:rFonts w:ascii="Arial Narrow" w:hAnsi="Arial Narrow"/>
                <w:color w:val="000000"/>
                <w:sz w:val="20"/>
                <w:szCs w:val="20"/>
              </w:rPr>
              <w:t xml:space="preserve">- listownie na adres: </w:t>
            </w:r>
            <w:r w:rsidRPr="00B35AD1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B35AD1">
              <w:rPr>
                <w:rFonts w:ascii="Arial Narrow" w:hAnsi="Arial Narrow"/>
                <w:bCs/>
                <w:sz w:val="20"/>
                <w:szCs w:val="20"/>
              </w:rPr>
              <w:instrText xml:space="preserve"> MERGEFIELD adres </w:instrText>
            </w:r>
            <w:r w:rsidRPr="00B35AD1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E13FFE" w:rsidRPr="00AA4C40">
              <w:rPr>
                <w:rFonts w:ascii="Arial Narrow" w:hAnsi="Arial Narrow"/>
                <w:bCs/>
                <w:noProof/>
                <w:sz w:val="20"/>
                <w:szCs w:val="20"/>
              </w:rPr>
              <w:t>ul. Przebendowskiego 27; 84-100 Puck</w:t>
            </w:r>
            <w:r w:rsidRPr="00B35AD1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</w:p>
          <w:p w14:paraId="24D2B927" w14:textId="0BBFE98C" w:rsidR="005D6825" w:rsidRPr="00B35AD1" w:rsidRDefault="005D6825" w:rsidP="005D6825">
            <w:pPr>
              <w:pStyle w:val="insnormalny0"/>
              <w:tabs>
                <w:tab w:val="left" w:pos="708"/>
              </w:tabs>
              <w:spacing w:before="0" w:beforeAutospacing="0" w:after="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35AD1">
              <w:rPr>
                <w:rFonts w:ascii="Arial Narrow" w:hAnsi="Arial Narrow"/>
                <w:color w:val="000000"/>
                <w:sz w:val="20"/>
                <w:szCs w:val="20"/>
              </w:rPr>
              <w:t xml:space="preserve">- poprzez e-mail: </w:t>
            </w:r>
            <w:hyperlink r:id="rId12" w:history="1">
              <w:r w:rsidR="009E30D5" w:rsidRPr="0095546F">
                <w:rPr>
                  <w:rStyle w:val="Hipercze"/>
                  <w:rFonts w:ascii="Arial Narrow" w:hAnsi="Arial Narrow"/>
                  <w:sz w:val="20"/>
                  <w:szCs w:val="20"/>
                </w:rPr>
                <w:t>sekretariat@sppuck.pl</w:t>
              </w:r>
            </w:hyperlink>
            <w:r w:rsidR="009E30D5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</w:p>
          <w:p w14:paraId="4315DA6B" w14:textId="0A0CA467" w:rsidR="005D6825" w:rsidRPr="00B35AD1" w:rsidRDefault="005D6825" w:rsidP="005D6825">
            <w:pPr>
              <w:pStyle w:val="insnormalny0"/>
              <w:tabs>
                <w:tab w:val="left" w:pos="708"/>
              </w:tabs>
              <w:spacing w:before="0" w:beforeAutospacing="0" w:after="12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35AD1">
              <w:rPr>
                <w:rFonts w:ascii="Arial Narrow" w:hAnsi="Arial Narrow"/>
                <w:color w:val="000000"/>
                <w:sz w:val="20"/>
                <w:szCs w:val="20"/>
              </w:rPr>
              <w:t xml:space="preserve">- </w:t>
            </w:r>
            <w:r w:rsidR="0012098C" w:rsidRPr="00B35AD1">
              <w:rPr>
                <w:rFonts w:ascii="Arial Narrow" w:hAnsi="Arial Narrow"/>
                <w:color w:val="000000"/>
                <w:sz w:val="20"/>
                <w:szCs w:val="20"/>
              </w:rPr>
              <w:t xml:space="preserve">telefonicznie: </w:t>
            </w:r>
            <w:r w:rsidR="0012098C" w:rsidRPr="0012098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(</w:t>
            </w:r>
            <w:r w:rsidRPr="00B35AD1">
              <w:rPr>
                <w:rStyle w:val="Pogrubienie"/>
                <w:rFonts w:ascii="Arial Narrow" w:hAnsi="Arial Narrow"/>
                <w:color w:val="000000"/>
                <w:sz w:val="20"/>
                <w:szCs w:val="20"/>
                <w:shd w:val="clear" w:color="auto" w:fill="FFFFFF"/>
              </w:rPr>
              <w:t xml:space="preserve">58) </w:t>
            </w:r>
            <w:r w:rsidRPr="00B35AD1">
              <w:rPr>
                <w:rStyle w:val="Pogrubienie"/>
                <w:rFonts w:ascii="Arial Narrow" w:hAnsi="Arial Narrow"/>
                <w:color w:val="000000"/>
                <w:sz w:val="20"/>
                <w:szCs w:val="20"/>
                <w:shd w:val="clear" w:color="auto" w:fill="FFFFFF"/>
              </w:rPr>
              <w:fldChar w:fldCharType="begin"/>
            </w:r>
            <w:r w:rsidRPr="00B35AD1">
              <w:rPr>
                <w:rStyle w:val="Pogrubienie"/>
                <w:rFonts w:ascii="Arial Narrow" w:hAnsi="Arial Narrow"/>
                <w:color w:val="000000"/>
                <w:sz w:val="20"/>
                <w:szCs w:val="20"/>
                <w:shd w:val="clear" w:color="auto" w:fill="FFFFFF"/>
              </w:rPr>
              <w:instrText xml:space="preserve"> MERGEFIELD telefon </w:instrText>
            </w:r>
            <w:r w:rsidRPr="00B35AD1">
              <w:rPr>
                <w:rStyle w:val="Pogrubienie"/>
                <w:rFonts w:ascii="Arial Narrow" w:hAnsi="Arial Narrow"/>
                <w:color w:val="000000"/>
                <w:sz w:val="20"/>
                <w:szCs w:val="20"/>
                <w:shd w:val="clear" w:color="auto" w:fill="FFFFFF"/>
              </w:rPr>
              <w:fldChar w:fldCharType="separate"/>
            </w:r>
            <w:r w:rsidR="00E13FFE" w:rsidRPr="00AA4C40">
              <w:rPr>
                <w:rFonts w:ascii="Arial Narrow" w:hAnsi="Arial Narrow"/>
                <w:b/>
                <w:bCs/>
                <w:noProof/>
                <w:color w:val="000000"/>
                <w:sz w:val="20"/>
                <w:szCs w:val="20"/>
                <w:shd w:val="clear" w:color="auto" w:fill="FFFFFF"/>
              </w:rPr>
              <w:t>673 27 11</w:t>
            </w:r>
            <w:r w:rsidRPr="00B35AD1">
              <w:rPr>
                <w:rStyle w:val="Pogrubienie"/>
                <w:rFonts w:ascii="Arial Narrow" w:hAnsi="Arial Narrow"/>
                <w:color w:val="000000"/>
                <w:sz w:val="20"/>
                <w:szCs w:val="20"/>
                <w:shd w:val="clear" w:color="auto" w:fill="FFFFFF"/>
              </w:rPr>
              <w:fldChar w:fldCharType="end"/>
            </w:r>
          </w:p>
          <w:p w14:paraId="38691F20" w14:textId="77777777" w:rsidR="005D6825" w:rsidRPr="00B35AD1" w:rsidRDefault="005D6825" w:rsidP="005D6825">
            <w:pPr>
              <w:pStyle w:val="Akapitzlist"/>
              <w:ind w:left="0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35AD1">
              <w:rPr>
                <w:rFonts w:ascii="Arial Narrow" w:hAnsi="Arial Narrow" w:cs="Calibri"/>
                <w:b/>
                <w:sz w:val="20"/>
                <w:szCs w:val="20"/>
              </w:rPr>
              <w:t>Inspektor ochrony danych</w:t>
            </w:r>
          </w:p>
          <w:p w14:paraId="33DBE9D0" w14:textId="340EB98C" w:rsidR="005D6825" w:rsidRPr="00B35AD1" w:rsidRDefault="005D6825" w:rsidP="005D6825">
            <w:pPr>
              <w:pStyle w:val="insnormalny0"/>
              <w:tabs>
                <w:tab w:val="left" w:pos="708"/>
              </w:tabs>
              <w:spacing w:before="0" w:beforeAutospacing="0" w:after="12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35AD1">
              <w:rPr>
                <w:rFonts w:ascii="Arial Narrow" w:hAnsi="Arial Narrow"/>
                <w:sz w:val="20"/>
                <w:szCs w:val="20"/>
              </w:rPr>
              <w:t xml:space="preserve">We wszystkich sprawach dotyczących ochrony danych osobowych, macie Państwo prawo kontaktować się z naszym Inspektorem </w:t>
            </w:r>
            <w:r w:rsidRPr="00B35AD1">
              <w:rPr>
                <w:rFonts w:ascii="Arial Narrow" w:hAnsi="Arial Narrow"/>
                <w:color w:val="000000"/>
                <w:sz w:val="20"/>
                <w:szCs w:val="20"/>
              </w:rPr>
              <w:t>ochrony danych na adres mailowy:</w:t>
            </w:r>
            <w:r w:rsidR="009E30D5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hyperlink r:id="rId13" w:history="1">
              <w:r w:rsidR="009E30D5" w:rsidRPr="0095546F">
                <w:rPr>
                  <w:rStyle w:val="Hipercze"/>
                  <w:rFonts w:ascii="Arial Narrow" w:hAnsi="Arial Narrow"/>
                  <w:sz w:val="20"/>
                  <w:szCs w:val="20"/>
                </w:rPr>
                <w:t>iod@sppuck.pl</w:t>
              </w:r>
            </w:hyperlink>
            <w:r w:rsidR="009E30D5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="00AA5BE3">
              <w:rPr>
                <w:rFonts w:ascii="Arial Narrow" w:hAnsi="Arial Narrow" w:cs="Times New Roman"/>
                <w:sz w:val="20"/>
                <w:szCs w:val="20"/>
              </w:rPr>
              <w:t>lub listownie na adres siedziby administratora</w:t>
            </w:r>
            <w:r w:rsidR="004645D1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14:paraId="16A5AC94" w14:textId="77777777" w:rsidR="005D6825" w:rsidRPr="00B35AD1" w:rsidRDefault="005D6825" w:rsidP="005D6825">
            <w:pPr>
              <w:pStyle w:val="insnormalny0"/>
              <w:tabs>
                <w:tab w:val="left" w:pos="708"/>
              </w:tabs>
              <w:spacing w:before="0" w:beforeAutospacing="0" w:after="0" w:afterAutospacing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2098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</w:t>
            </w:r>
            <w:r w:rsidRPr="00B35AD1">
              <w:rPr>
                <w:rFonts w:ascii="Arial Narrow" w:hAnsi="Arial Narrow"/>
                <w:b/>
                <w:sz w:val="20"/>
                <w:szCs w:val="20"/>
              </w:rPr>
              <w:t>el przetwarzania</w:t>
            </w:r>
          </w:p>
          <w:p w14:paraId="6CDA5F56" w14:textId="77777777" w:rsidR="005D6825" w:rsidRPr="00B35AD1" w:rsidRDefault="005D6825" w:rsidP="005D6825">
            <w:pPr>
              <w:pStyle w:val="Akapitzlist"/>
              <w:spacing w:after="120"/>
              <w:ind w:left="0"/>
              <w:rPr>
                <w:rFonts w:ascii="Arial Narrow" w:eastAsia="Times New Roman" w:hAnsi="Arial Narrow" w:cs="Calibri"/>
                <w:kern w:val="22"/>
                <w:sz w:val="20"/>
                <w:szCs w:val="20"/>
                <w:lang w:eastAsia="pl-PL"/>
              </w:rPr>
            </w:pPr>
            <w:r w:rsidRPr="00B35AD1">
              <w:rPr>
                <w:rFonts w:ascii="Arial Narrow" w:hAnsi="Arial Narrow" w:cs="Calibri"/>
                <w:bCs/>
                <w:sz w:val="20"/>
                <w:szCs w:val="20"/>
              </w:rPr>
              <w:t>Celem</w:t>
            </w:r>
            <w:r w:rsidRPr="00B35AD1">
              <w:rPr>
                <w:rFonts w:ascii="Arial Narrow" w:eastAsia="Times New Roman" w:hAnsi="Arial Narrow" w:cs="Calibri"/>
                <w:kern w:val="22"/>
                <w:sz w:val="20"/>
                <w:szCs w:val="20"/>
                <w:lang w:eastAsia="pl-PL"/>
              </w:rPr>
              <w:t xml:space="preserve"> przetwarzania danych osobowych</w:t>
            </w:r>
            <w:r w:rsidRPr="00B35AD1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Pr="00B35AD1">
              <w:rPr>
                <w:rFonts w:ascii="Arial Narrow" w:eastAsia="Times New Roman" w:hAnsi="Arial Narrow" w:cs="Calibri"/>
                <w:kern w:val="22"/>
                <w:sz w:val="20"/>
                <w:szCs w:val="20"/>
                <w:lang w:eastAsia="pl-PL"/>
              </w:rPr>
              <w:t xml:space="preserve">jest </w:t>
            </w:r>
            <w:r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t>Promocja szkoły/przedszkola.</w:t>
            </w:r>
          </w:p>
          <w:p w14:paraId="10886194" w14:textId="77777777" w:rsidR="005D6825" w:rsidRPr="00B35AD1" w:rsidRDefault="005D6825" w:rsidP="005D6825">
            <w:pPr>
              <w:ind w:left="0"/>
              <w:contextualSpacing/>
              <w:rPr>
                <w:rFonts w:ascii="Arial Narrow" w:eastAsia="Times New Roman" w:hAnsi="Arial Narrow" w:cs="Calibri"/>
                <w:b/>
                <w:kern w:val="22"/>
                <w:sz w:val="20"/>
                <w:szCs w:val="20"/>
                <w:lang w:eastAsia="pl-PL"/>
              </w:rPr>
            </w:pPr>
            <w:r w:rsidRPr="00B35AD1">
              <w:rPr>
                <w:rFonts w:ascii="Arial Narrow" w:eastAsia="Times New Roman" w:hAnsi="Arial Narrow" w:cs="Calibri"/>
                <w:b/>
                <w:kern w:val="22"/>
                <w:sz w:val="20"/>
                <w:szCs w:val="20"/>
                <w:lang w:eastAsia="pl-PL"/>
              </w:rPr>
              <w:t>Podstawa przetwarzania danych</w:t>
            </w:r>
          </w:p>
          <w:p w14:paraId="5B141DA4" w14:textId="40911903" w:rsidR="005D6825" w:rsidRPr="00B35AD1" w:rsidRDefault="005D6825" w:rsidP="005D6825">
            <w:pPr>
              <w:widowControl/>
              <w:suppressAutoHyphens w:val="0"/>
              <w:spacing w:after="120"/>
              <w:ind w:left="0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</w:pPr>
            <w:r w:rsidRPr="00B35AD1">
              <w:rPr>
                <w:rFonts w:ascii="Arial Narrow" w:eastAsia="Times New Roman" w:hAnsi="Arial Narrow" w:cs="Calibri"/>
                <w:kern w:val="22"/>
                <w:sz w:val="20"/>
                <w:szCs w:val="20"/>
                <w:lang w:eastAsia="pl-PL"/>
              </w:rPr>
              <w:t xml:space="preserve">Podstawą przetwarzania danych jest </w:t>
            </w:r>
            <w:r w:rsidRPr="00B35AD1">
              <w:rPr>
                <w:rFonts w:ascii="Arial Narrow" w:hAnsi="Arial Narrow"/>
                <w:sz w:val="20"/>
                <w:szCs w:val="20"/>
              </w:rPr>
              <w:t xml:space="preserve">Zgoda osoby, której dane dotyczą </w:t>
            </w:r>
            <w:r w:rsidRPr="00B35AD1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>(art. 6 ust. 1 lit. a) RODO*)</w:t>
            </w:r>
            <w:r w:rsidRPr="00B35AD1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B35AD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Podanie danych osobowych jest dobrowolne. </w:t>
            </w:r>
            <w:r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t xml:space="preserve">Ze zgody można wycofać się w każdej chwili poprzez </w:t>
            </w:r>
            <w:r w:rsidRPr="00B35AD1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>wysłanie żądania na nasz adres e-mail lub adres pocztowy. Wycofanie się ze zgody wiąże się z brakiem możliwości przetwarzania Państwa wizerunku przez administratora od dnia złożenia wycofania oraz usunięciem wizerunku z materiałów wewnętrznych, FACEBOOK, strony internetowej. Nie będzie możliwe zebranie plakatów oraz ulotek, które zostały upublicznione.</w:t>
            </w:r>
          </w:p>
          <w:p w14:paraId="2DC2033B" w14:textId="77777777" w:rsidR="005D6825" w:rsidRPr="00B35AD1" w:rsidRDefault="005D6825" w:rsidP="005D6825">
            <w:pPr>
              <w:pStyle w:val="Akapitzlist"/>
              <w:ind w:left="0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35AD1">
              <w:rPr>
                <w:rFonts w:ascii="Arial Narrow" w:hAnsi="Arial Narrow" w:cs="Calibri"/>
                <w:b/>
                <w:sz w:val="20"/>
                <w:szCs w:val="20"/>
              </w:rPr>
              <w:t>Okres przechowywania danych</w:t>
            </w:r>
          </w:p>
          <w:p w14:paraId="6769AD0A" w14:textId="77777777" w:rsidR="006B1504" w:rsidRPr="00B35AD1" w:rsidRDefault="006B1504" w:rsidP="006B1504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B35AD1">
              <w:rPr>
                <w:rFonts w:ascii="Arial Narrow" w:hAnsi="Arial Narrow" w:cs="Calibri"/>
                <w:bCs/>
                <w:sz w:val="20"/>
                <w:szCs w:val="20"/>
              </w:rPr>
              <w:t xml:space="preserve">Państwa dane osobowe będą </w:t>
            </w:r>
            <w:r w:rsidRPr="005714D3">
              <w:rPr>
                <w:rFonts w:ascii="Arial Narrow" w:hAnsi="Arial Narrow" w:cs="Calibri"/>
                <w:bCs/>
                <w:sz w:val="20"/>
                <w:szCs w:val="20"/>
              </w:rPr>
              <w:t>przetwarzane</w:t>
            </w:r>
            <w:r w:rsidRPr="00B35AD1"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eastAsia="Times New Roman" w:hAnsi="Arial Narrow" w:cs="Arial Narrow"/>
                <w:color w:val="000000"/>
                <w:kern w:val="0"/>
                <w:sz w:val="20"/>
                <w:szCs w:val="20"/>
                <w:lang w:eastAsia="pl-PL" w:bidi="ar-SA"/>
              </w:rPr>
              <w:t xml:space="preserve">przez okres 5 lat od daty publikacji wizerunku w Internecie lub do dnia wycofania się ze zgody </w:t>
            </w:r>
            <w:r w:rsidRPr="005714D3">
              <w:rPr>
                <w:rFonts w:ascii="Arial Narrow" w:eastAsia="Times New Roman" w:hAnsi="Arial Narrow" w:cs="Arial Narrow"/>
                <w:color w:val="000000"/>
                <w:kern w:val="0"/>
                <w:sz w:val="20"/>
                <w:szCs w:val="20"/>
                <w:lang w:eastAsia="pl-PL" w:bidi="ar-SA"/>
              </w:rPr>
              <w:t>w pozostałych przypadkach</w:t>
            </w:r>
            <w:r w:rsidRPr="00B35AD1">
              <w:rPr>
                <w:rFonts w:ascii="Arial Narrow" w:hAnsi="Arial Narrow" w:cs="Calibri"/>
                <w:bCs/>
                <w:sz w:val="20"/>
                <w:szCs w:val="20"/>
              </w:rPr>
              <w:t>.</w:t>
            </w:r>
          </w:p>
          <w:p w14:paraId="15A5365E" w14:textId="77777777" w:rsidR="005D6825" w:rsidRPr="00B35AD1" w:rsidRDefault="005D6825" w:rsidP="005D6825">
            <w:pPr>
              <w:pStyle w:val="Akapitzlist"/>
              <w:spacing w:before="120"/>
              <w:ind w:left="0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35AD1">
              <w:rPr>
                <w:rFonts w:ascii="Arial Narrow" w:hAnsi="Arial Narrow" w:cs="Calibri"/>
                <w:b/>
                <w:sz w:val="20"/>
                <w:szCs w:val="20"/>
              </w:rPr>
              <w:t>Odbiorcy danych</w:t>
            </w:r>
          </w:p>
          <w:p w14:paraId="7E236526" w14:textId="77777777" w:rsidR="005D6825" w:rsidRPr="00B35AD1" w:rsidRDefault="005D6825" w:rsidP="005D6825">
            <w:pPr>
              <w:pStyle w:val="Akapitzlist"/>
              <w:spacing w:after="120"/>
              <w:ind w:left="0"/>
              <w:rPr>
                <w:rFonts w:ascii="Arial Narrow" w:hAnsi="Arial Narrow" w:cs="SourceSansPro-Regular"/>
                <w:color w:val="000000"/>
                <w:sz w:val="20"/>
                <w:szCs w:val="20"/>
              </w:rPr>
            </w:pPr>
            <w:r w:rsidRPr="00B35AD1">
              <w:rPr>
                <w:rFonts w:ascii="Arial Narrow" w:hAnsi="Arial Narrow" w:cs="Calibri"/>
                <w:bCs/>
                <w:sz w:val="20"/>
                <w:szCs w:val="20"/>
              </w:rPr>
              <w:t>O</w:t>
            </w:r>
            <w:r w:rsidRPr="00B35AD1">
              <w:rPr>
                <w:rFonts w:ascii="Arial Narrow" w:hAnsi="Arial Narrow" w:cs="Calibri"/>
                <w:sz w:val="20"/>
                <w:szCs w:val="20"/>
              </w:rPr>
              <w:t xml:space="preserve">dbiorcami Państwa danych osobowych są </w:t>
            </w:r>
            <w:r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t xml:space="preserve">Wszyscy, ponieważ wizerunek będzie podany do publicznej wiadomości. </w:t>
            </w:r>
            <w:r w:rsidRPr="00B35AD1">
              <w:rPr>
                <w:rFonts w:ascii="Arial Narrow" w:hAnsi="Arial Narrow" w:cs="SourceSansPro-Regular"/>
                <w:sz w:val="20"/>
                <w:szCs w:val="20"/>
              </w:rPr>
              <w:t>Wizerunek upubliczniony może być przekazywany do państwa trzeciego lub organizacji międzynarodowej.</w:t>
            </w:r>
            <w:r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t xml:space="preserve"> </w:t>
            </w:r>
          </w:p>
          <w:p w14:paraId="2EEC5B11" w14:textId="77777777" w:rsidR="005D6825" w:rsidRPr="00B35AD1" w:rsidRDefault="005D6825" w:rsidP="005D6825">
            <w:pPr>
              <w:ind w:left="0"/>
              <w:contextualSpacing/>
              <w:rPr>
                <w:rFonts w:ascii="Arial Narrow" w:eastAsia="Times New Roman" w:hAnsi="Arial Narrow" w:cs="Times New Roman"/>
                <w:b/>
                <w:kern w:val="22"/>
                <w:sz w:val="20"/>
                <w:szCs w:val="20"/>
                <w:lang w:eastAsia="pl-PL" w:bidi="ar-SA"/>
              </w:rPr>
            </w:pPr>
            <w:r w:rsidRPr="00B35AD1">
              <w:rPr>
                <w:rFonts w:ascii="Arial Narrow" w:eastAsia="Times New Roman" w:hAnsi="Arial Narrow" w:cs="Times New Roman"/>
                <w:b/>
                <w:kern w:val="22"/>
                <w:sz w:val="20"/>
                <w:szCs w:val="20"/>
                <w:lang w:eastAsia="pl-PL" w:bidi="ar-SA"/>
              </w:rPr>
              <w:t>Prawa osób</w:t>
            </w:r>
          </w:p>
          <w:p w14:paraId="3C6E632F" w14:textId="65BEF234" w:rsidR="005D6825" w:rsidRPr="00B35AD1" w:rsidRDefault="005D6825" w:rsidP="005D6825">
            <w:pPr>
              <w:widowControl/>
              <w:suppressAutoHyphens w:val="0"/>
              <w:ind w:left="0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</w:pPr>
            <w:r w:rsidRPr="00B35AD1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 xml:space="preserve">Macie Państwo prawo do: ochrony swoich danych osobowych, informacji, dostępu do nich, uzyskania ich kopii, sprostowania, ograniczenia ich przetwarzania, powiadomienia o ich sprostowaniu, usunięciu lub ograniczeniu przetwarzania, przenoszenia danych, niepodleganiu zautomatyzowanemu przetwarzaniu danych, kontaktu z </w:t>
            </w:r>
            <w:r w:rsidR="004645D1" w:rsidRPr="00B35AD1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>IOD, odszkodowania</w:t>
            </w:r>
            <w:r w:rsidRPr="00B35AD1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 xml:space="preserve"> za szkodę majątkową lub niemajątkową oraz prawo wniesienia skargi do Prezesa Urzędu Ochrony Danych Osobowych. Ponadto, macie Państwo prawo do udzielenia i cofnięcia udzielonej zgody w dowolnym momencie oraz do usunięcia danych lub bycia zapomnianym. </w:t>
            </w:r>
          </w:p>
          <w:p w14:paraId="71DFCAE7" w14:textId="77777777" w:rsidR="005D6825" w:rsidRPr="00B35AD1" w:rsidRDefault="005D6825" w:rsidP="005D6825">
            <w:pPr>
              <w:widowControl/>
              <w:suppressAutoHyphens w:val="0"/>
              <w:ind w:left="0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</w:pPr>
          </w:p>
          <w:p w14:paraId="2E14EF44" w14:textId="3177EF0A" w:rsidR="00DC24C1" w:rsidRPr="00A4386C" w:rsidRDefault="005D6825" w:rsidP="005D6825">
            <w:pPr>
              <w:ind w:left="0"/>
              <w:rPr>
                <w:rFonts w:ascii="Arial Narrow" w:hAnsi="Arial Narrow"/>
                <w:sz w:val="20"/>
                <w:szCs w:val="20"/>
              </w:rPr>
            </w:pPr>
            <w:r w:rsidRPr="00A4386C">
              <w:rPr>
                <w:rFonts w:ascii="Arial Narrow" w:hAnsi="Arial Narrow" w:cs="Calibri"/>
                <w:sz w:val="20"/>
                <w:szCs w:val="20"/>
              </w:rPr>
              <w:t>*Skrót RODO odnosi się do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danych).</w:t>
            </w:r>
          </w:p>
        </w:tc>
      </w:tr>
      <w:tr w:rsidR="00DC24C1" w:rsidRPr="00B35AD1" w14:paraId="08F97C93" w14:textId="77777777" w:rsidTr="004903C7">
        <w:tc>
          <w:tcPr>
            <w:tcW w:w="1990" w:type="dxa"/>
            <w:shd w:val="clear" w:color="auto" w:fill="EEECE1" w:themeFill="background2"/>
          </w:tcPr>
          <w:p w14:paraId="40B17A7F" w14:textId="77777777" w:rsidR="00DC24C1" w:rsidRPr="00B35AD1" w:rsidRDefault="00DC24C1" w:rsidP="00C373BE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35AD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Imię</w:t>
            </w:r>
          </w:p>
        </w:tc>
        <w:tc>
          <w:tcPr>
            <w:tcW w:w="3250" w:type="dxa"/>
            <w:shd w:val="clear" w:color="auto" w:fill="EEECE1" w:themeFill="background2"/>
          </w:tcPr>
          <w:p w14:paraId="73B52D14" w14:textId="77777777" w:rsidR="00DC24C1" w:rsidRPr="00B35AD1" w:rsidRDefault="00DC24C1" w:rsidP="00C373BE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35AD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1701" w:type="dxa"/>
            <w:shd w:val="clear" w:color="auto" w:fill="EEECE1" w:themeFill="background2"/>
          </w:tcPr>
          <w:p w14:paraId="088F5B65" w14:textId="77777777" w:rsidR="00DC24C1" w:rsidRPr="00B35AD1" w:rsidRDefault="00DC24C1" w:rsidP="00C373BE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35AD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2971" w:type="dxa"/>
            <w:shd w:val="clear" w:color="auto" w:fill="EEECE1" w:themeFill="background2"/>
          </w:tcPr>
          <w:p w14:paraId="7EB1E05E" w14:textId="77777777" w:rsidR="00DC24C1" w:rsidRPr="00B35AD1" w:rsidRDefault="00DC24C1" w:rsidP="00C373BE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35AD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Podpis emeryta/rencisty</w:t>
            </w:r>
          </w:p>
        </w:tc>
      </w:tr>
      <w:tr w:rsidR="00DC24C1" w:rsidRPr="00B35AD1" w14:paraId="69A189AA" w14:textId="77777777" w:rsidTr="004903C7">
        <w:tc>
          <w:tcPr>
            <w:tcW w:w="1990" w:type="dxa"/>
          </w:tcPr>
          <w:p w14:paraId="662CC1C8" w14:textId="77777777" w:rsidR="00DC24C1" w:rsidRPr="00B35AD1" w:rsidRDefault="00DC24C1" w:rsidP="00C373BE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14:paraId="5E130034" w14:textId="77777777" w:rsidR="00DC24C1" w:rsidRPr="00B35AD1" w:rsidRDefault="00DC24C1" w:rsidP="00C373BE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3250" w:type="dxa"/>
          </w:tcPr>
          <w:p w14:paraId="19FBAFF9" w14:textId="77777777" w:rsidR="00DC24C1" w:rsidRPr="00B35AD1" w:rsidRDefault="00DC24C1" w:rsidP="00C373BE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679A9834" w14:textId="77777777" w:rsidR="00DC24C1" w:rsidRPr="00B35AD1" w:rsidRDefault="00DC24C1" w:rsidP="00C373BE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</w:tcPr>
          <w:p w14:paraId="30CDFE4C" w14:textId="77777777" w:rsidR="00DC24C1" w:rsidRPr="00B35AD1" w:rsidRDefault="00DC24C1" w:rsidP="00C373BE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</w:tbl>
    <w:p w14:paraId="66FF8F4E" w14:textId="752989AF" w:rsidR="004903C7" w:rsidRPr="00B35AD1" w:rsidRDefault="004903C7" w:rsidP="005300C9">
      <w:pPr>
        <w:pStyle w:val="PODNormal"/>
        <w:numPr>
          <w:ilvl w:val="0"/>
          <w:numId w:val="0"/>
        </w:numPr>
        <w:ind w:left="567"/>
      </w:pPr>
    </w:p>
    <w:p w14:paraId="5594036C" w14:textId="49140F31" w:rsidR="004903C7" w:rsidRDefault="004903C7" w:rsidP="005300C9">
      <w:pPr>
        <w:pStyle w:val="PODNormal"/>
        <w:numPr>
          <w:ilvl w:val="0"/>
          <w:numId w:val="0"/>
        </w:numPr>
        <w:ind w:left="567"/>
      </w:pPr>
    </w:p>
    <w:p w14:paraId="35FE662B" w14:textId="77777777" w:rsidR="0012098C" w:rsidRDefault="0012098C" w:rsidP="005300C9">
      <w:pPr>
        <w:pStyle w:val="PODNormal"/>
        <w:numPr>
          <w:ilvl w:val="0"/>
          <w:numId w:val="0"/>
        </w:numPr>
        <w:ind w:left="567"/>
      </w:pPr>
    </w:p>
    <w:p w14:paraId="1AD0DDC3" w14:textId="77777777" w:rsidR="0012098C" w:rsidRPr="00B35AD1" w:rsidRDefault="0012098C" w:rsidP="005300C9">
      <w:pPr>
        <w:pStyle w:val="PODNormal"/>
        <w:numPr>
          <w:ilvl w:val="0"/>
          <w:numId w:val="0"/>
        </w:numPr>
        <w:ind w:left="567"/>
      </w:pPr>
    </w:p>
    <w:p w14:paraId="2197979B" w14:textId="4F9FCFC1" w:rsidR="00FC6A67" w:rsidRPr="00B35AD1" w:rsidRDefault="00FC6A67" w:rsidP="005300C9">
      <w:pPr>
        <w:pStyle w:val="PODNormal"/>
        <w:numPr>
          <w:ilvl w:val="0"/>
          <w:numId w:val="0"/>
        </w:numPr>
        <w:ind w:left="567"/>
      </w:pPr>
    </w:p>
    <w:p w14:paraId="15B8AA58" w14:textId="745A9315" w:rsidR="004903C7" w:rsidRPr="00B35AD1" w:rsidRDefault="00ED4A82" w:rsidP="00ED4A82">
      <w:pPr>
        <w:pStyle w:val="PODN2"/>
        <w:numPr>
          <w:ilvl w:val="0"/>
          <w:numId w:val="9"/>
        </w:numPr>
      </w:pPr>
      <w:r w:rsidRPr="00B35AD1">
        <w:lastRenderedPageBreak/>
        <w:t xml:space="preserve">zgoda </w:t>
      </w:r>
      <w:r w:rsidR="003E1F9F" w:rsidRPr="00B35AD1">
        <w:t xml:space="preserve">opiekuna prawnego </w:t>
      </w:r>
      <w:r w:rsidRPr="00B35AD1">
        <w:t>na przetwarzanie wizerunku dziecka</w:t>
      </w:r>
    </w:p>
    <w:tbl>
      <w:tblPr>
        <w:tblStyle w:val="Tabela-Siatka"/>
        <w:tblW w:w="9912" w:type="dxa"/>
        <w:tblLook w:val="04A0" w:firstRow="1" w:lastRow="0" w:firstColumn="1" w:lastColumn="0" w:noHBand="0" w:noVBand="1"/>
      </w:tblPr>
      <w:tblGrid>
        <w:gridCol w:w="2830"/>
        <w:gridCol w:w="2835"/>
        <w:gridCol w:w="1418"/>
        <w:gridCol w:w="2829"/>
      </w:tblGrid>
      <w:tr w:rsidR="00ED4A82" w:rsidRPr="00B35AD1" w14:paraId="0733DA69" w14:textId="77777777" w:rsidTr="00C373BE">
        <w:tc>
          <w:tcPr>
            <w:tcW w:w="9912" w:type="dxa"/>
            <w:gridSpan w:val="4"/>
            <w:shd w:val="clear" w:color="auto" w:fill="EEECE1" w:themeFill="background2"/>
          </w:tcPr>
          <w:p w14:paraId="784B98DA" w14:textId="77777777" w:rsidR="00ED4A82" w:rsidRPr="00B35AD1" w:rsidRDefault="00ED4A82" w:rsidP="00C373B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35AD1">
              <w:rPr>
                <w:rFonts w:ascii="Arial Narrow" w:hAnsi="Arial Narrow"/>
                <w:b/>
                <w:sz w:val="20"/>
                <w:szCs w:val="20"/>
              </w:rPr>
              <w:t>OŚWIADCZENIE</w:t>
            </w:r>
          </w:p>
        </w:tc>
      </w:tr>
      <w:tr w:rsidR="00BF370B" w:rsidRPr="00B35AD1" w14:paraId="0F7EE9F7" w14:textId="77777777" w:rsidTr="00C373BE">
        <w:tc>
          <w:tcPr>
            <w:tcW w:w="9912" w:type="dxa"/>
            <w:gridSpan w:val="4"/>
          </w:tcPr>
          <w:p w14:paraId="78EAA535" w14:textId="3027D0A1" w:rsidR="00BF370B" w:rsidRPr="00B35AD1" w:rsidRDefault="00BF370B" w:rsidP="00F229CE">
            <w:pPr>
              <w:spacing w:after="120"/>
              <w:rPr>
                <w:rFonts w:ascii="Arial Narrow" w:hAnsi="Arial Narrow"/>
                <w:sz w:val="18"/>
                <w:szCs w:val="18"/>
              </w:rPr>
            </w:pPr>
            <w:r w:rsidRPr="00B35AD1">
              <w:rPr>
                <w:rFonts w:ascii="Arial Narrow" w:hAnsi="Arial Narrow"/>
                <w:sz w:val="18"/>
                <w:szCs w:val="18"/>
              </w:rPr>
              <w:t>Ja, niżej podpisany:</w:t>
            </w:r>
          </w:p>
          <w:p w14:paraId="5CD0D904" w14:textId="77777777" w:rsidR="00BF370B" w:rsidRPr="00B35AD1" w:rsidRDefault="00BF370B" w:rsidP="00BF370B">
            <w:pPr>
              <w:spacing w:line="360" w:lineRule="auto"/>
              <w:ind w:left="3828" w:hanging="3828"/>
              <w:rPr>
                <w:rFonts w:ascii="Arial Narrow" w:hAnsi="Arial Narrow"/>
                <w:sz w:val="18"/>
                <w:szCs w:val="18"/>
              </w:rPr>
            </w:pP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  </w:t>
            </w:r>
            <w:r w:rsidRPr="00B35AD1">
              <w:rPr>
                <w:rFonts w:ascii="Arial Narrow" w:hAnsi="Arial Narrow"/>
                <w:sz w:val="18"/>
                <w:szCs w:val="18"/>
              </w:rPr>
              <w:t xml:space="preserve">Wyrażam zgodę  </w:t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 Nie wyrażam zgody </w:t>
            </w:r>
            <w:r w:rsidRPr="00B35AD1">
              <w:rPr>
                <w:rFonts w:ascii="Arial Narrow" w:hAnsi="Arial Narrow"/>
                <w:sz w:val="18"/>
                <w:szCs w:val="18"/>
              </w:rPr>
              <w:t>na przetwarzanie i publikowanie zdjęć i filmów mojego dziecka na szkolnej stronie FACEBOOK.</w:t>
            </w:r>
          </w:p>
          <w:p w14:paraId="5322448B" w14:textId="77777777" w:rsidR="00BF370B" w:rsidRPr="00B35AD1" w:rsidRDefault="00BF370B" w:rsidP="00BF370B">
            <w:pPr>
              <w:spacing w:line="360" w:lineRule="auto"/>
              <w:ind w:left="3828" w:hanging="3828"/>
              <w:rPr>
                <w:rFonts w:ascii="Arial Narrow" w:hAnsi="Arial Narrow"/>
                <w:sz w:val="18"/>
                <w:szCs w:val="18"/>
              </w:rPr>
            </w:pP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  </w:t>
            </w:r>
            <w:r w:rsidRPr="00B35AD1">
              <w:rPr>
                <w:rFonts w:ascii="Arial Narrow" w:hAnsi="Arial Narrow"/>
                <w:sz w:val="18"/>
                <w:szCs w:val="18"/>
              </w:rPr>
              <w:t xml:space="preserve">Wyrażam zgodę  </w:t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 Nie wyrażam zgody </w:t>
            </w:r>
            <w:r w:rsidRPr="00B35AD1">
              <w:rPr>
                <w:rFonts w:ascii="Arial Narrow" w:hAnsi="Arial Narrow"/>
                <w:sz w:val="18"/>
                <w:szCs w:val="18"/>
              </w:rPr>
              <w:t>na przetwarzanie i publikowanie zdjęć i filmów mojego dziecka na szkolnej stronie internetowej.</w:t>
            </w:r>
          </w:p>
          <w:p w14:paraId="64AC7D62" w14:textId="77777777" w:rsidR="00BF370B" w:rsidRPr="00B35AD1" w:rsidRDefault="00BF370B" w:rsidP="00BF370B">
            <w:pPr>
              <w:spacing w:line="360" w:lineRule="auto"/>
              <w:ind w:left="3828" w:hanging="3828"/>
              <w:rPr>
                <w:rFonts w:ascii="Arial Narrow" w:hAnsi="Arial Narrow"/>
                <w:sz w:val="18"/>
                <w:szCs w:val="18"/>
              </w:rPr>
            </w:pP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  </w:t>
            </w:r>
            <w:r w:rsidRPr="00B35AD1">
              <w:rPr>
                <w:rFonts w:ascii="Arial Narrow" w:hAnsi="Arial Narrow"/>
                <w:sz w:val="18"/>
                <w:szCs w:val="18"/>
              </w:rPr>
              <w:t xml:space="preserve">Wyrażam zgodę  </w:t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  Nie wyrażam zgody </w:t>
            </w:r>
            <w:r w:rsidRPr="00B35AD1">
              <w:rPr>
                <w:rFonts w:ascii="Arial Narrow" w:hAnsi="Arial Narrow"/>
                <w:sz w:val="18"/>
                <w:szCs w:val="18"/>
              </w:rPr>
              <w:t>na przetwarzanie i publikowanie zdjęć mojego dziecka na szkolnych tablicach ogłoszeń.</w:t>
            </w:r>
          </w:p>
          <w:p w14:paraId="4853003A" w14:textId="77777777" w:rsidR="00BF370B" w:rsidRPr="00B35AD1" w:rsidRDefault="00BF370B" w:rsidP="00BF370B">
            <w:pPr>
              <w:spacing w:line="360" w:lineRule="auto"/>
              <w:ind w:left="0"/>
              <w:rPr>
                <w:rFonts w:ascii="Arial Narrow" w:hAnsi="Arial Narrow"/>
                <w:sz w:val="18"/>
                <w:szCs w:val="18"/>
              </w:rPr>
            </w:pP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  </w:t>
            </w:r>
            <w:r w:rsidRPr="00B35AD1">
              <w:rPr>
                <w:rFonts w:ascii="Arial Narrow" w:hAnsi="Arial Narrow"/>
                <w:sz w:val="18"/>
                <w:szCs w:val="18"/>
              </w:rPr>
              <w:t xml:space="preserve">Wyrażam zgodę  </w:t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 Nie wyrażam zgody </w:t>
            </w:r>
            <w:r w:rsidRPr="00B35AD1">
              <w:rPr>
                <w:rFonts w:ascii="Arial Narrow" w:hAnsi="Arial Narrow"/>
                <w:sz w:val="18"/>
                <w:szCs w:val="18"/>
              </w:rPr>
              <w:t>na przetwarzanie i publikowanie zdjęć mojego dziecka na plakatach szkolnych.</w:t>
            </w:r>
          </w:p>
          <w:p w14:paraId="333C92EE" w14:textId="77777777" w:rsidR="00BF370B" w:rsidRPr="00B35AD1" w:rsidRDefault="00BF370B" w:rsidP="00BF370B">
            <w:pPr>
              <w:spacing w:line="360" w:lineRule="auto"/>
              <w:ind w:left="0"/>
              <w:rPr>
                <w:rFonts w:ascii="Arial Narrow" w:hAnsi="Arial Narrow"/>
                <w:sz w:val="18"/>
                <w:szCs w:val="18"/>
              </w:rPr>
            </w:pP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  </w:t>
            </w:r>
            <w:r w:rsidRPr="00B35AD1">
              <w:rPr>
                <w:rFonts w:ascii="Arial Narrow" w:hAnsi="Arial Narrow"/>
                <w:sz w:val="18"/>
                <w:szCs w:val="18"/>
              </w:rPr>
              <w:t xml:space="preserve">Wyrażam zgodę  </w:t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  Nie wyrażam zgody </w:t>
            </w:r>
            <w:r w:rsidRPr="00B35AD1">
              <w:rPr>
                <w:rFonts w:ascii="Arial Narrow" w:hAnsi="Arial Narrow"/>
                <w:sz w:val="18"/>
                <w:szCs w:val="18"/>
              </w:rPr>
              <w:t>na przetwarzanie i publikowanie zdjęć mojego dziecka na szkolnych ulotkach i broszurach.</w:t>
            </w:r>
          </w:p>
          <w:p w14:paraId="35DD707B" w14:textId="77777777" w:rsidR="00BF370B" w:rsidRPr="00B35AD1" w:rsidRDefault="00BF370B" w:rsidP="00BF370B">
            <w:pPr>
              <w:spacing w:line="360" w:lineRule="auto"/>
              <w:ind w:left="0"/>
              <w:rPr>
                <w:rFonts w:ascii="Arial Narrow" w:hAnsi="Arial Narrow"/>
                <w:sz w:val="18"/>
                <w:szCs w:val="18"/>
              </w:rPr>
            </w:pP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  </w:t>
            </w:r>
            <w:r w:rsidRPr="00B35AD1">
              <w:rPr>
                <w:rFonts w:ascii="Arial Narrow" w:hAnsi="Arial Narrow"/>
                <w:sz w:val="18"/>
                <w:szCs w:val="18"/>
              </w:rPr>
              <w:t xml:space="preserve">Wyrażam zgodę  </w:t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  Nie wyrażam zgody</w:t>
            </w:r>
            <w:r w:rsidRPr="00B35AD1">
              <w:rPr>
                <w:rFonts w:ascii="Arial Narrow" w:hAnsi="Arial Narrow"/>
                <w:sz w:val="18"/>
                <w:szCs w:val="18"/>
              </w:rPr>
              <w:t xml:space="preserve"> na przetwarzanie i publikowanie zdjęć mojego dziecka na szkolnej tablicy absolwentów.</w:t>
            </w:r>
          </w:p>
          <w:p w14:paraId="0B30E51F" w14:textId="5DA8E60C" w:rsidR="00BF370B" w:rsidRPr="00B35AD1" w:rsidRDefault="00BF370B" w:rsidP="00BF370B">
            <w:pPr>
              <w:spacing w:line="360" w:lineRule="auto"/>
              <w:ind w:left="0"/>
              <w:rPr>
                <w:rFonts w:ascii="Arial Narrow" w:hAnsi="Arial Narrow"/>
                <w:sz w:val="18"/>
                <w:szCs w:val="18"/>
              </w:rPr>
            </w:pP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  </w:t>
            </w:r>
            <w:r w:rsidRPr="00B35AD1">
              <w:rPr>
                <w:rFonts w:ascii="Arial Narrow" w:hAnsi="Arial Narrow"/>
                <w:sz w:val="18"/>
                <w:szCs w:val="18"/>
              </w:rPr>
              <w:t xml:space="preserve">Wyrażam zgodę  </w:t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  Nie wyrażam zgody</w:t>
            </w:r>
            <w:r w:rsidRPr="00B35AD1">
              <w:rPr>
                <w:rFonts w:ascii="Arial Narrow" w:hAnsi="Arial Narrow"/>
                <w:sz w:val="18"/>
                <w:szCs w:val="18"/>
              </w:rPr>
              <w:t xml:space="preserve"> na przetwarzanie i publikowanie zdjęć mojego dziecka w kronice szkolnej</w:t>
            </w:r>
          </w:p>
          <w:p w14:paraId="3F0392D8" w14:textId="3C414914" w:rsidR="00F229CE" w:rsidRPr="00B35AD1" w:rsidRDefault="00F229CE" w:rsidP="00F229CE">
            <w:pPr>
              <w:ind w:left="32"/>
              <w:rPr>
                <w:rFonts w:ascii="Arial Narrow" w:hAnsi="Arial Narrow"/>
                <w:sz w:val="14"/>
                <w:szCs w:val="14"/>
              </w:rPr>
            </w:pPr>
            <w:r w:rsidRPr="00B35AD1">
              <w:rPr>
                <w:rFonts w:ascii="Arial Narrow" w:hAnsi="Arial Narrow"/>
                <w:sz w:val="20"/>
                <w:szCs w:val="20"/>
              </w:rPr>
              <w:t xml:space="preserve">……………………………………………………………………  przez  </w:t>
            </w:r>
            <w:r w:rsidR="00425F92" w:rsidRPr="00B35AD1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="00425F92" w:rsidRPr="00B35AD1">
              <w:rPr>
                <w:rFonts w:ascii="Arial Narrow" w:hAnsi="Arial Narrow"/>
                <w:sz w:val="20"/>
                <w:szCs w:val="20"/>
              </w:rPr>
              <w:instrText xml:space="preserve"> MERGEFIELD Nazwaprzez </w:instrText>
            </w:r>
            <w:r w:rsidR="00425F92" w:rsidRPr="00B35AD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E13FFE" w:rsidRPr="00AA4C40">
              <w:rPr>
                <w:rFonts w:ascii="Arial Narrow" w:hAnsi="Arial Narrow"/>
                <w:noProof/>
                <w:sz w:val="20"/>
                <w:szCs w:val="20"/>
              </w:rPr>
              <w:t>Szkołę Podstawową im. Mariusza Zaruskiego w Pucku</w:t>
            </w:r>
            <w:r w:rsidR="00425F92" w:rsidRPr="00B35AD1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14:paraId="7B5BE576" w14:textId="586940EE" w:rsidR="00BF370B" w:rsidRPr="00B35AD1" w:rsidRDefault="00F229CE" w:rsidP="0012098C">
            <w:pPr>
              <w:spacing w:after="120"/>
              <w:rPr>
                <w:rFonts w:ascii="Arial Narrow" w:hAnsi="Arial Narrow"/>
                <w:sz w:val="18"/>
                <w:szCs w:val="18"/>
              </w:rPr>
            </w:pPr>
            <w:r w:rsidRPr="00B35AD1">
              <w:rPr>
                <w:rFonts w:ascii="Arial Narrow" w:hAnsi="Arial Narrow"/>
                <w:sz w:val="18"/>
                <w:szCs w:val="18"/>
              </w:rPr>
              <w:t xml:space="preserve">                        (imię i nazwisko dziecka) </w:t>
            </w:r>
          </w:p>
        </w:tc>
      </w:tr>
      <w:tr w:rsidR="00BF370B" w:rsidRPr="00B35AD1" w14:paraId="0064810E" w14:textId="77777777" w:rsidTr="00C373BE">
        <w:tc>
          <w:tcPr>
            <w:tcW w:w="9912" w:type="dxa"/>
            <w:gridSpan w:val="4"/>
            <w:tcBorders>
              <w:bottom w:val="single" w:sz="4" w:space="0" w:color="auto"/>
            </w:tcBorders>
          </w:tcPr>
          <w:p w14:paraId="44BE4FAC" w14:textId="77777777" w:rsidR="00F229CE" w:rsidRPr="00B35AD1" w:rsidRDefault="00F229CE" w:rsidP="00F229CE">
            <w:pPr>
              <w:pStyle w:val="Akapitzlist"/>
              <w:spacing w:before="120"/>
              <w:ind w:left="0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35AD1">
              <w:rPr>
                <w:rFonts w:ascii="Arial Narrow" w:hAnsi="Arial Narrow" w:cs="Calibri"/>
                <w:b/>
                <w:sz w:val="20"/>
                <w:szCs w:val="20"/>
              </w:rPr>
              <w:t>Administrator danych</w:t>
            </w:r>
          </w:p>
          <w:p w14:paraId="54035592" w14:textId="7486D9D9" w:rsidR="00F229CE" w:rsidRPr="00B35AD1" w:rsidRDefault="00F229CE" w:rsidP="00A4386C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35AD1">
              <w:rPr>
                <w:rFonts w:ascii="Arial Narrow" w:hAnsi="Arial Narrow" w:cs="Calibri"/>
                <w:sz w:val="20"/>
                <w:szCs w:val="20"/>
              </w:rPr>
              <w:t xml:space="preserve">Administratorem, czyli podmiotem decydującym o tym, które dane osobowe będą przetwarzane oraz w jakim celu, i jakim sposobem, jest </w:t>
            </w:r>
            <w:r w:rsidRPr="00B35AD1">
              <w:rPr>
                <w:rFonts w:ascii="Arial Narrow" w:hAnsi="Arial Narrow" w:cs="Calibri"/>
                <w:b/>
                <w:sz w:val="20"/>
                <w:szCs w:val="20"/>
              </w:rPr>
              <w:fldChar w:fldCharType="begin"/>
            </w:r>
            <w:r w:rsidRPr="00B35AD1">
              <w:rPr>
                <w:rFonts w:ascii="Arial Narrow" w:hAnsi="Arial Narrow" w:cs="Calibri"/>
                <w:b/>
                <w:sz w:val="20"/>
                <w:szCs w:val="20"/>
              </w:rPr>
              <w:instrText xml:space="preserve"> MERGEFIELD Nazwa </w:instrText>
            </w:r>
            <w:r w:rsidRPr="00B35AD1">
              <w:rPr>
                <w:rFonts w:ascii="Arial Narrow" w:hAnsi="Arial Narrow" w:cs="Calibri"/>
                <w:b/>
                <w:sz w:val="20"/>
                <w:szCs w:val="20"/>
              </w:rPr>
              <w:fldChar w:fldCharType="separate"/>
            </w:r>
            <w:r w:rsidR="00E13FFE" w:rsidRPr="00AA4C40">
              <w:rPr>
                <w:rFonts w:ascii="Arial Narrow" w:hAnsi="Arial Narrow" w:cs="Calibri"/>
                <w:b/>
                <w:noProof/>
                <w:sz w:val="20"/>
                <w:szCs w:val="20"/>
              </w:rPr>
              <w:t>Szkoła Podstawowa im. Mariusza Zaruskiego w Pucku</w:t>
            </w:r>
            <w:r w:rsidRPr="00B35AD1">
              <w:rPr>
                <w:rFonts w:ascii="Arial Narrow" w:hAnsi="Arial Narrow" w:cs="Calibri"/>
                <w:b/>
                <w:sz w:val="20"/>
                <w:szCs w:val="20"/>
              </w:rPr>
              <w:fldChar w:fldCharType="end"/>
            </w:r>
            <w:r w:rsidRPr="00B35AD1">
              <w:rPr>
                <w:rFonts w:ascii="Arial Narrow" w:hAnsi="Arial Narrow" w:cs="Calibri"/>
                <w:b/>
                <w:sz w:val="20"/>
                <w:szCs w:val="20"/>
              </w:rPr>
              <w:t xml:space="preserve">   </w:t>
            </w:r>
          </w:p>
          <w:p w14:paraId="1EF6A4F2" w14:textId="77777777" w:rsidR="00F229CE" w:rsidRPr="00B35AD1" w:rsidRDefault="00F229CE" w:rsidP="00F229CE">
            <w:pPr>
              <w:pStyle w:val="insnormalny0"/>
              <w:tabs>
                <w:tab w:val="left" w:pos="708"/>
              </w:tabs>
              <w:spacing w:before="0" w:beforeAutospacing="0" w:after="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35AD1">
              <w:rPr>
                <w:rFonts w:ascii="Arial Narrow" w:hAnsi="Arial Narrow"/>
                <w:color w:val="000000"/>
                <w:sz w:val="20"/>
                <w:szCs w:val="20"/>
              </w:rPr>
              <w:t>Mogą się Państwo z nami kontaktować w następujący sposób:</w:t>
            </w:r>
          </w:p>
          <w:p w14:paraId="7722A8C2" w14:textId="1C89CDA7" w:rsidR="00F229CE" w:rsidRPr="00B35AD1" w:rsidRDefault="00F229CE" w:rsidP="00F229CE">
            <w:pPr>
              <w:pStyle w:val="insnormalny0"/>
              <w:tabs>
                <w:tab w:val="left" w:pos="708"/>
              </w:tabs>
              <w:spacing w:before="0" w:beforeAutospacing="0" w:after="0" w:afterAutospacing="0"/>
              <w:jc w:val="both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B35AD1">
              <w:rPr>
                <w:rFonts w:ascii="Arial Narrow" w:hAnsi="Arial Narrow"/>
                <w:color w:val="000000"/>
                <w:sz w:val="20"/>
                <w:szCs w:val="20"/>
              </w:rPr>
              <w:t xml:space="preserve">- listownie na adres: </w:t>
            </w:r>
            <w:r w:rsidRPr="00B35AD1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B35AD1">
              <w:rPr>
                <w:rFonts w:ascii="Arial Narrow" w:hAnsi="Arial Narrow"/>
                <w:bCs/>
                <w:sz w:val="20"/>
                <w:szCs w:val="20"/>
              </w:rPr>
              <w:instrText xml:space="preserve"> MERGEFIELD adres </w:instrText>
            </w:r>
            <w:r w:rsidRPr="00B35AD1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E13FFE" w:rsidRPr="00AA4C40">
              <w:rPr>
                <w:rFonts w:ascii="Arial Narrow" w:hAnsi="Arial Narrow"/>
                <w:bCs/>
                <w:noProof/>
                <w:sz w:val="20"/>
                <w:szCs w:val="20"/>
              </w:rPr>
              <w:t>ul. Przebendowskiego 27; 84-100 Puck</w:t>
            </w:r>
            <w:r w:rsidRPr="00B35AD1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</w:p>
          <w:p w14:paraId="07B11A4F" w14:textId="1DA93E89" w:rsidR="00F229CE" w:rsidRPr="00B35AD1" w:rsidRDefault="00F229CE" w:rsidP="00F229CE">
            <w:pPr>
              <w:pStyle w:val="insnormalny0"/>
              <w:tabs>
                <w:tab w:val="left" w:pos="708"/>
              </w:tabs>
              <w:spacing w:before="0" w:beforeAutospacing="0" w:after="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35AD1">
              <w:rPr>
                <w:rFonts w:ascii="Arial Narrow" w:hAnsi="Arial Narrow"/>
                <w:color w:val="000000"/>
                <w:sz w:val="20"/>
                <w:szCs w:val="20"/>
              </w:rPr>
              <w:t xml:space="preserve">- poprzez e-mail: </w:t>
            </w:r>
            <w:hyperlink r:id="rId14" w:history="1">
              <w:r w:rsidR="00BF15CB" w:rsidRPr="0095546F">
                <w:rPr>
                  <w:rStyle w:val="Hipercze"/>
                  <w:rFonts w:ascii="Arial Narrow" w:hAnsi="Arial Narrow"/>
                  <w:sz w:val="20"/>
                  <w:szCs w:val="20"/>
                </w:rPr>
                <w:t>sekretariat@sppuck.pl</w:t>
              </w:r>
            </w:hyperlink>
            <w:r w:rsidR="00BF15CB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304AF7AE" w14:textId="0D6D3892" w:rsidR="00F229CE" w:rsidRPr="00B35AD1" w:rsidRDefault="00F229CE" w:rsidP="00F229CE">
            <w:pPr>
              <w:pStyle w:val="insnormalny0"/>
              <w:tabs>
                <w:tab w:val="left" w:pos="708"/>
              </w:tabs>
              <w:spacing w:before="0" w:beforeAutospacing="0" w:after="12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35AD1">
              <w:rPr>
                <w:rFonts w:ascii="Arial Narrow" w:hAnsi="Arial Narrow"/>
                <w:color w:val="000000"/>
                <w:sz w:val="20"/>
                <w:szCs w:val="20"/>
              </w:rPr>
              <w:t xml:space="preserve">- </w:t>
            </w:r>
            <w:r w:rsidR="0012098C" w:rsidRPr="00B35AD1">
              <w:rPr>
                <w:rFonts w:ascii="Arial Narrow" w:hAnsi="Arial Narrow"/>
                <w:color w:val="000000"/>
                <w:sz w:val="20"/>
                <w:szCs w:val="20"/>
              </w:rPr>
              <w:t xml:space="preserve">telefonicznie: </w:t>
            </w:r>
            <w:r w:rsidR="0012098C" w:rsidRPr="0012098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(</w:t>
            </w:r>
            <w:r w:rsidRPr="00B35AD1">
              <w:rPr>
                <w:rStyle w:val="Pogrubienie"/>
                <w:rFonts w:ascii="Arial Narrow" w:hAnsi="Arial Narrow"/>
                <w:color w:val="000000"/>
                <w:sz w:val="20"/>
                <w:szCs w:val="20"/>
                <w:shd w:val="clear" w:color="auto" w:fill="FFFFFF"/>
              </w:rPr>
              <w:t xml:space="preserve">58) </w:t>
            </w:r>
            <w:r w:rsidRPr="00B35AD1">
              <w:rPr>
                <w:rStyle w:val="Pogrubienie"/>
                <w:rFonts w:ascii="Arial Narrow" w:hAnsi="Arial Narrow"/>
                <w:color w:val="000000"/>
                <w:sz w:val="20"/>
                <w:szCs w:val="20"/>
                <w:shd w:val="clear" w:color="auto" w:fill="FFFFFF"/>
              </w:rPr>
              <w:fldChar w:fldCharType="begin"/>
            </w:r>
            <w:r w:rsidRPr="00B35AD1">
              <w:rPr>
                <w:rStyle w:val="Pogrubienie"/>
                <w:rFonts w:ascii="Arial Narrow" w:hAnsi="Arial Narrow"/>
                <w:color w:val="000000"/>
                <w:sz w:val="20"/>
                <w:szCs w:val="20"/>
                <w:shd w:val="clear" w:color="auto" w:fill="FFFFFF"/>
              </w:rPr>
              <w:instrText xml:space="preserve"> MERGEFIELD telefon </w:instrText>
            </w:r>
            <w:r w:rsidRPr="00B35AD1">
              <w:rPr>
                <w:rStyle w:val="Pogrubienie"/>
                <w:rFonts w:ascii="Arial Narrow" w:hAnsi="Arial Narrow"/>
                <w:color w:val="000000"/>
                <w:sz w:val="20"/>
                <w:szCs w:val="20"/>
                <w:shd w:val="clear" w:color="auto" w:fill="FFFFFF"/>
              </w:rPr>
              <w:fldChar w:fldCharType="separate"/>
            </w:r>
            <w:r w:rsidR="00E13FFE" w:rsidRPr="00AA4C40">
              <w:rPr>
                <w:rFonts w:ascii="Arial Narrow" w:hAnsi="Arial Narrow"/>
                <w:b/>
                <w:bCs/>
                <w:noProof/>
                <w:color w:val="000000"/>
                <w:sz w:val="20"/>
                <w:szCs w:val="20"/>
                <w:shd w:val="clear" w:color="auto" w:fill="FFFFFF"/>
              </w:rPr>
              <w:t>673 27 11</w:t>
            </w:r>
            <w:r w:rsidRPr="00B35AD1">
              <w:rPr>
                <w:rStyle w:val="Pogrubienie"/>
                <w:rFonts w:ascii="Arial Narrow" w:hAnsi="Arial Narrow"/>
                <w:color w:val="000000"/>
                <w:sz w:val="20"/>
                <w:szCs w:val="20"/>
                <w:shd w:val="clear" w:color="auto" w:fill="FFFFFF"/>
              </w:rPr>
              <w:fldChar w:fldCharType="end"/>
            </w:r>
          </w:p>
          <w:p w14:paraId="470CA3C7" w14:textId="77777777" w:rsidR="00F229CE" w:rsidRPr="00B35AD1" w:rsidRDefault="00F229CE" w:rsidP="00F229CE">
            <w:pPr>
              <w:pStyle w:val="Akapitzlist"/>
              <w:ind w:left="0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35AD1">
              <w:rPr>
                <w:rFonts w:ascii="Arial Narrow" w:hAnsi="Arial Narrow" w:cs="Calibri"/>
                <w:b/>
                <w:sz w:val="20"/>
                <w:szCs w:val="20"/>
              </w:rPr>
              <w:t>Inspektor ochrony danych</w:t>
            </w:r>
          </w:p>
          <w:p w14:paraId="4AF3F3C4" w14:textId="41E58000" w:rsidR="00F229CE" w:rsidRPr="00B35AD1" w:rsidRDefault="00F229CE" w:rsidP="00F229CE">
            <w:pPr>
              <w:pStyle w:val="insnormalny0"/>
              <w:tabs>
                <w:tab w:val="left" w:pos="708"/>
              </w:tabs>
              <w:spacing w:before="0" w:beforeAutospacing="0" w:after="12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35AD1">
              <w:rPr>
                <w:rFonts w:ascii="Arial Narrow" w:hAnsi="Arial Narrow"/>
                <w:sz w:val="20"/>
                <w:szCs w:val="20"/>
              </w:rPr>
              <w:t xml:space="preserve">We wszystkich sprawach dotyczących ochrony danych osobowych, macie Państwo prawo kontaktować się z naszym Inspektorem </w:t>
            </w:r>
            <w:r w:rsidRPr="00B35AD1">
              <w:rPr>
                <w:rFonts w:ascii="Arial Narrow" w:hAnsi="Arial Narrow"/>
                <w:color w:val="000000"/>
                <w:sz w:val="20"/>
                <w:szCs w:val="20"/>
              </w:rPr>
              <w:t>ochrony danych na adres mailowy:</w:t>
            </w:r>
            <w:r w:rsidR="00BF15CB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hyperlink r:id="rId15" w:history="1">
              <w:r w:rsidR="00BF15CB" w:rsidRPr="0095546F">
                <w:rPr>
                  <w:rStyle w:val="Hipercze"/>
                  <w:rFonts w:ascii="Arial Narrow" w:hAnsi="Arial Narrow"/>
                  <w:sz w:val="20"/>
                  <w:szCs w:val="20"/>
                </w:rPr>
                <w:t>iod@sppuck.pl</w:t>
              </w:r>
            </w:hyperlink>
            <w:r w:rsidR="00BF15CB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="00AA5BE3">
              <w:rPr>
                <w:rFonts w:ascii="Arial Narrow" w:hAnsi="Arial Narrow" w:cs="Times New Roman"/>
                <w:sz w:val="20"/>
                <w:szCs w:val="20"/>
              </w:rPr>
              <w:t>lub listownie na adres siedziby administratora</w:t>
            </w:r>
            <w:r w:rsidR="004645D1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14:paraId="0BDB8451" w14:textId="77777777" w:rsidR="00F229CE" w:rsidRPr="00B35AD1" w:rsidRDefault="00F229CE" w:rsidP="00F229CE">
            <w:pPr>
              <w:pStyle w:val="insnormalny0"/>
              <w:tabs>
                <w:tab w:val="left" w:pos="708"/>
              </w:tabs>
              <w:spacing w:before="0" w:beforeAutospacing="0" w:after="0" w:afterAutospacing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2098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</w:t>
            </w:r>
            <w:r w:rsidRPr="00B35AD1">
              <w:rPr>
                <w:rFonts w:ascii="Arial Narrow" w:hAnsi="Arial Narrow"/>
                <w:b/>
                <w:sz w:val="20"/>
                <w:szCs w:val="20"/>
              </w:rPr>
              <w:t>el przetwarzania</w:t>
            </w:r>
          </w:p>
          <w:p w14:paraId="7F6FD04B" w14:textId="77777777" w:rsidR="00F229CE" w:rsidRPr="00B35AD1" w:rsidRDefault="00F229CE" w:rsidP="00F229CE">
            <w:pPr>
              <w:pStyle w:val="Akapitzlist"/>
              <w:spacing w:after="120"/>
              <w:ind w:left="0"/>
              <w:rPr>
                <w:rFonts w:ascii="Arial Narrow" w:eastAsia="Times New Roman" w:hAnsi="Arial Narrow" w:cs="Calibri"/>
                <w:kern w:val="22"/>
                <w:sz w:val="20"/>
                <w:szCs w:val="20"/>
                <w:lang w:eastAsia="pl-PL"/>
              </w:rPr>
            </w:pPr>
            <w:r w:rsidRPr="00B35AD1">
              <w:rPr>
                <w:rFonts w:ascii="Arial Narrow" w:hAnsi="Arial Narrow" w:cs="Calibri"/>
                <w:bCs/>
                <w:sz w:val="20"/>
                <w:szCs w:val="20"/>
              </w:rPr>
              <w:t>Celem</w:t>
            </w:r>
            <w:r w:rsidRPr="00B35AD1">
              <w:rPr>
                <w:rFonts w:ascii="Arial Narrow" w:eastAsia="Times New Roman" w:hAnsi="Arial Narrow" w:cs="Calibri"/>
                <w:kern w:val="22"/>
                <w:sz w:val="20"/>
                <w:szCs w:val="20"/>
                <w:lang w:eastAsia="pl-PL"/>
              </w:rPr>
              <w:t xml:space="preserve"> przetwarzania danych osobowych</w:t>
            </w:r>
            <w:r w:rsidRPr="00B35AD1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Pr="00B35AD1">
              <w:rPr>
                <w:rFonts w:ascii="Arial Narrow" w:eastAsia="Times New Roman" w:hAnsi="Arial Narrow" w:cs="Calibri"/>
                <w:kern w:val="22"/>
                <w:sz w:val="20"/>
                <w:szCs w:val="20"/>
                <w:lang w:eastAsia="pl-PL"/>
              </w:rPr>
              <w:t xml:space="preserve">jest </w:t>
            </w:r>
            <w:r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t>Promocja szkoły/przedszkola.</w:t>
            </w:r>
          </w:p>
          <w:p w14:paraId="7F96C846" w14:textId="77777777" w:rsidR="00F229CE" w:rsidRPr="00B35AD1" w:rsidRDefault="00F229CE" w:rsidP="00F229CE">
            <w:pPr>
              <w:ind w:left="0"/>
              <w:contextualSpacing/>
              <w:rPr>
                <w:rFonts w:ascii="Arial Narrow" w:eastAsia="Times New Roman" w:hAnsi="Arial Narrow" w:cs="Calibri"/>
                <w:b/>
                <w:kern w:val="22"/>
                <w:sz w:val="20"/>
                <w:szCs w:val="20"/>
                <w:lang w:eastAsia="pl-PL"/>
              </w:rPr>
            </w:pPr>
            <w:r w:rsidRPr="00B35AD1">
              <w:rPr>
                <w:rFonts w:ascii="Arial Narrow" w:eastAsia="Times New Roman" w:hAnsi="Arial Narrow" w:cs="Calibri"/>
                <w:b/>
                <w:kern w:val="22"/>
                <w:sz w:val="20"/>
                <w:szCs w:val="20"/>
                <w:lang w:eastAsia="pl-PL"/>
              </w:rPr>
              <w:t>Podstawa przetwarzania danych</w:t>
            </w:r>
          </w:p>
          <w:p w14:paraId="568E2F85" w14:textId="7F38C9BB" w:rsidR="00F229CE" w:rsidRPr="00B35AD1" w:rsidRDefault="00F229CE" w:rsidP="00F229CE">
            <w:pPr>
              <w:widowControl/>
              <w:suppressAutoHyphens w:val="0"/>
              <w:spacing w:after="120"/>
              <w:ind w:left="0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</w:pPr>
            <w:r w:rsidRPr="00B35AD1">
              <w:rPr>
                <w:rFonts w:ascii="Arial Narrow" w:eastAsia="Times New Roman" w:hAnsi="Arial Narrow" w:cs="Calibri"/>
                <w:kern w:val="22"/>
                <w:sz w:val="20"/>
                <w:szCs w:val="20"/>
                <w:lang w:eastAsia="pl-PL"/>
              </w:rPr>
              <w:t xml:space="preserve">Podstawą przetwarzania danych jest </w:t>
            </w:r>
            <w:r w:rsidRPr="00B35AD1">
              <w:rPr>
                <w:rFonts w:ascii="Arial Narrow" w:hAnsi="Arial Narrow"/>
                <w:sz w:val="20"/>
                <w:szCs w:val="20"/>
              </w:rPr>
              <w:t xml:space="preserve">Zgoda osoby, której dane dotyczą </w:t>
            </w:r>
            <w:r w:rsidRPr="00B35AD1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>(art. 6 ust. 1 lit. a) RODO*)</w:t>
            </w:r>
            <w:r w:rsidRPr="00B35AD1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B35AD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Podanie danych osobowych jest dobrowolne. </w:t>
            </w:r>
            <w:r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t xml:space="preserve">Ze zgody można wycofać się w każdej chwili poprzez </w:t>
            </w:r>
            <w:r w:rsidRPr="00B35AD1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>wysłanie żądania na nasz adres e-mail lub adres pocztowy. Wycofanie się ze zgody wiąże się z brakiem możliwości przetwarzania wizerunku Państwa dziecka przez administratora od dnia złożenia wycofania oraz usunięciem wizerunku z materiałów wewnętrznych, FACEBOOK, strony internetowej,</w:t>
            </w:r>
            <w:r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t xml:space="preserve"> tablic ogłoszeń, tablicy absolwentów</w:t>
            </w:r>
            <w:r w:rsidR="005B208F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t>, kroniki</w:t>
            </w:r>
            <w:r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t>. Nie będzie możliwe zebra</w:t>
            </w:r>
            <w:r w:rsidR="005B208F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t>nie</w:t>
            </w:r>
            <w:r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t xml:space="preserve"> plakatów oraz ulotek, które zostały upublicznione</w:t>
            </w:r>
            <w:r w:rsidRPr="00B35AD1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>.</w:t>
            </w:r>
          </w:p>
          <w:p w14:paraId="27C1F887" w14:textId="77777777" w:rsidR="00F229CE" w:rsidRPr="00B35AD1" w:rsidRDefault="00F229CE" w:rsidP="00F229CE">
            <w:pPr>
              <w:pStyle w:val="Akapitzlist"/>
              <w:ind w:left="0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35AD1">
              <w:rPr>
                <w:rFonts w:ascii="Arial Narrow" w:hAnsi="Arial Narrow" w:cs="Calibri"/>
                <w:b/>
                <w:sz w:val="20"/>
                <w:szCs w:val="20"/>
              </w:rPr>
              <w:t>Okres przechowywania danych</w:t>
            </w:r>
          </w:p>
          <w:p w14:paraId="21825116" w14:textId="77777777" w:rsidR="006B1504" w:rsidRPr="00B35AD1" w:rsidRDefault="006B1504" w:rsidP="006B1504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B35AD1">
              <w:rPr>
                <w:rFonts w:ascii="Arial Narrow" w:hAnsi="Arial Narrow" w:cs="Calibri"/>
                <w:bCs/>
                <w:sz w:val="20"/>
                <w:szCs w:val="20"/>
              </w:rPr>
              <w:t xml:space="preserve">Państwa dane osobowe będą </w:t>
            </w:r>
            <w:r w:rsidRPr="005714D3">
              <w:rPr>
                <w:rFonts w:ascii="Arial Narrow" w:hAnsi="Arial Narrow" w:cs="Calibri"/>
                <w:bCs/>
                <w:sz w:val="20"/>
                <w:szCs w:val="20"/>
              </w:rPr>
              <w:t>przetwarzane</w:t>
            </w:r>
            <w:r w:rsidRPr="00B35AD1"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eastAsia="Times New Roman" w:hAnsi="Arial Narrow" w:cs="Arial Narrow"/>
                <w:color w:val="000000"/>
                <w:kern w:val="0"/>
                <w:sz w:val="20"/>
                <w:szCs w:val="20"/>
                <w:lang w:eastAsia="pl-PL" w:bidi="ar-SA"/>
              </w:rPr>
              <w:t xml:space="preserve">przez okres 5 lat od daty publikacji wizerunku w Internecie lub do dnia wycofania się ze zgody </w:t>
            </w:r>
            <w:r w:rsidRPr="005714D3">
              <w:rPr>
                <w:rFonts w:ascii="Arial Narrow" w:eastAsia="Times New Roman" w:hAnsi="Arial Narrow" w:cs="Arial Narrow"/>
                <w:color w:val="000000"/>
                <w:kern w:val="0"/>
                <w:sz w:val="20"/>
                <w:szCs w:val="20"/>
                <w:lang w:eastAsia="pl-PL" w:bidi="ar-SA"/>
              </w:rPr>
              <w:t>w pozostałych przypadkach</w:t>
            </w:r>
            <w:r w:rsidRPr="00B35AD1">
              <w:rPr>
                <w:rFonts w:ascii="Arial Narrow" w:hAnsi="Arial Narrow" w:cs="Calibri"/>
                <w:bCs/>
                <w:sz w:val="20"/>
                <w:szCs w:val="20"/>
              </w:rPr>
              <w:t>.</w:t>
            </w:r>
          </w:p>
          <w:p w14:paraId="1F0092DE" w14:textId="77777777" w:rsidR="00F229CE" w:rsidRPr="00B35AD1" w:rsidRDefault="00F229CE" w:rsidP="00F229CE">
            <w:pPr>
              <w:pStyle w:val="Akapitzlist"/>
              <w:spacing w:before="120"/>
              <w:ind w:left="0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35AD1">
              <w:rPr>
                <w:rFonts w:ascii="Arial Narrow" w:hAnsi="Arial Narrow" w:cs="Calibri"/>
                <w:b/>
                <w:sz w:val="20"/>
                <w:szCs w:val="20"/>
              </w:rPr>
              <w:t>Odbiorcy danych</w:t>
            </w:r>
          </w:p>
          <w:p w14:paraId="740F1AFF" w14:textId="14A80350" w:rsidR="00F229CE" w:rsidRPr="00B35AD1" w:rsidRDefault="00415AB1" w:rsidP="00F229CE">
            <w:pPr>
              <w:pStyle w:val="Akapitzlist"/>
              <w:spacing w:after="120"/>
              <w:ind w:left="0"/>
              <w:rPr>
                <w:rFonts w:ascii="Arial Narrow" w:hAnsi="Arial Narrow" w:cs="SourceSansPro-Regular"/>
                <w:color w:val="000000"/>
                <w:sz w:val="20"/>
                <w:szCs w:val="20"/>
              </w:rPr>
            </w:pPr>
            <w:r w:rsidRPr="00B35AD1">
              <w:rPr>
                <w:rFonts w:ascii="Arial Narrow" w:hAnsi="Arial Narrow" w:cs="Calibri"/>
                <w:bCs/>
                <w:sz w:val="20"/>
                <w:szCs w:val="20"/>
              </w:rPr>
              <w:t>O</w:t>
            </w:r>
            <w:r w:rsidRPr="00B35AD1">
              <w:rPr>
                <w:rFonts w:ascii="Arial Narrow" w:hAnsi="Arial Narrow" w:cs="Calibri"/>
                <w:sz w:val="20"/>
                <w:szCs w:val="20"/>
              </w:rPr>
              <w:t xml:space="preserve">dbiorcami danych osobowych Państwa dzieci są </w:t>
            </w:r>
            <w:r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t xml:space="preserve">Wszyscy, ponieważ wizerunek będzie podany do publicznej wiadomości. </w:t>
            </w:r>
            <w:r w:rsidRPr="00B35AD1">
              <w:rPr>
                <w:rFonts w:ascii="Arial Narrow" w:hAnsi="Arial Narrow" w:cs="SourceSansPro-Regular"/>
                <w:sz w:val="20"/>
                <w:szCs w:val="20"/>
              </w:rPr>
              <w:t>Wizerunek upubliczniony może być przekazywany do państwa trzeciego lub organizacji międzynarodowej.</w:t>
            </w:r>
          </w:p>
          <w:p w14:paraId="028BAC5D" w14:textId="77777777" w:rsidR="00F229CE" w:rsidRPr="00B35AD1" w:rsidRDefault="00F229CE" w:rsidP="00F229CE">
            <w:pPr>
              <w:ind w:left="0"/>
              <w:contextualSpacing/>
              <w:rPr>
                <w:rFonts w:ascii="Arial Narrow" w:eastAsia="Times New Roman" w:hAnsi="Arial Narrow" w:cs="Times New Roman"/>
                <w:b/>
                <w:kern w:val="22"/>
                <w:sz w:val="20"/>
                <w:szCs w:val="20"/>
                <w:lang w:eastAsia="pl-PL" w:bidi="ar-SA"/>
              </w:rPr>
            </w:pPr>
            <w:r w:rsidRPr="00B35AD1">
              <w:rPr>
                <w:rFonts w:ascii="Arial Narrow" w:eastAsia="Times New Roman" w:hAnsi="Arial Narrow" w:cs="Times New Roman"/>
                <w:b/>
                <w:kern w:val="22"/>
                <w:sz w:val="20"/>
                <w:szCs w:val="20"/>
                <w:lang w:eastAsia="pl-PL" w:bidi="ar-SA"/>
              </w:rPr>
              <w:t>Prawa osób</w:t>
            </w:r>
          </w:p>
          <w:p w14:paraId="43602BD9" w14:textId="1407AE5A" w:rsidR="00F229CE" w:rsidRPr="00B35AD1" w:rsidRDefault="00F229CE" w:rsidP="00F229CE">
            <w:pPr>
              <w:widowControl/>
              <w:suppressAutoHyphens w:val="0"/>
              <w:ind w:left="0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</w:pPr>
            <w:r w:rsidRPr="00B35AD1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 xml:space="preserve">Macie Państwo prawo do: ochrony swoich danych osobowych, informacji, dostępu do nich, uzyskania ich kopii, sprostowania, ograniczenia ich przetwarzania, powiadomienia o ich sprostowaniu, usunięciu lub ograniczeniu przetwarzania, przenoszenia danych, niepodleganiu zautomatyzowanemu przetwarzaniu danych, kontaktu z </w:t>
            </w:r>
            <w:r w:rsidR="004645D1" w:rsidRPr="00B35AD1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>IOD, odszkodowania</w:t>
            </w:r>
            <w:r w:rsidRPr="00B35AD1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 xml:space="preserve"> za szkodę majątkową lub niemajątkową oraz prawo wniesienia skargi do Prezesa Urzędu Ochrony Danych Osobowych</w:t>
            </w:r>
            <w:r w:rsidR="004645D1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 xml:space="preserve">. </w:t>
            </w:r>
            <w:r w:rsidRPr="00B35AD1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 xml:space="preserve">Ponadto, macie Państwo prawo do udzielenia i cofnięcia udzielonej zgody w dowolnym momencie oraz do usunięcia danych lub bycia zapomnianym. </w:t>
            </w:r>
          </w:p>
          <w:p w14:paraId="5B7F0949" w14:textId="77777777" w:rsidR="00F229CE" w:rsidRPr="00B35AD1" w:rsidRDefault="00F229CE" w:rsidP="00F229CE">
            <w:pPr>
              <w:widowControl/>
              <w:suppressAutoHyphens w:val="0"/>
              <w:ind w:left="0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</w:pPr>
          </w:p>
          <w:p w14:paraId="09EA6655" w14:textId="7D816549" w:rsidR="00BF370B" w:rsidRPr="00A4386C" w:rsidRDefault="00F229CE" w:rsidP="00F229CE">
            <w:pPr>
              <w:autoSpaceDE w:val="0"/>
              <w:autoSpaceDN w:val="0"/>
              <w:adjustRightInd w:val="0"/>
              <w:ind w:left="32"/>
              <w:rPr>
                <w:rFonts w:ascii="Arial Narrow" w:hAnsi="Arial Narrow" w:cs="SourceSansPro-Regular"/>
                <w:color w:val="000000"/>
                <w:sz w:val="20"/>
                <w:szCs w:val="20"/>
              </w:rPr>
            </w:pPr>
            <w:r w:rsidRPr="00A4386C">
              <w:rPr>
                <w:rFonts w:ascii="Arial Narrow" w:hAnsi="Arial Narrow" w:cs="Calibri"/>
                <w:sz w:val="20"/>
                <w:szCs w:val="20"/>
              </w:rPr>
              <w:t>*Skrót RODO odnosi się do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danych).</w:t>
            </w:r>
            <w:r w:rsidR="00BF370B" w:rsidRPr="00A4386C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t xml:space="preserve"> </w:t>
            </w:r>
          </w:p>
        </w:tc>
      </w:tr>
      <w:tr w:rsidR="00BF370B" w:rsidRPr="00B35AD1" w14:paraId="7E26957B" w14:textId="77777777" w:rsidTr="00BF370B">
        <w:tc>
          <w:tcPr>
            <w:tcW w:w="2830" w:type="dxa"/>
            <w:shd w:val="clear" w:color="auto" w:fill="EEECE1" w:themeFill="background2"/>
          </w:tcPr>
          <w:p w14:paraId="2D96F01C" w14:textId="443D6E1F" w:rsidR="00BF370B" w:rsidRPr="00B35AD1" w:rsidRDefault="00BF370B" w:rsidP="00BF370B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35AD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Imię opiekuna prawnego</w:t>
            </w:r>
          </w:p>
        </w:tc>
        <w:tc>
          <w:tcPr>
            <w:tcW w:w="2835" w:type="dxa"/>
            <w:shd w:val="clear" w:color="auto" w:fill="EEECE1" w:themeFill="background2"/>
          </w:tcPr>
          <w:p w14:paraId="12862C6E" w14:textId="3475F904" w:rsidR="00BF370B" w:rsidRPr="00B35AD1" w:rsidRDefault="00BF370B" w:rsidP="00BF370B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35AD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Nazwisko opiekuna prawnego</w:t>
            </w:r>
          </w:p>
        </w:tc>
        <w:tc>
          <w:tcPr>
            <w:tcW w:w="1418" w:type="dxa"/>
            <w:shd w:val="clear" w:color="auto" w:fill="EEECE1" w:themeFill="background2"/>
          </w:tcPr>
          <w:p w14:paraId="40632BA9" w14:textId="77777777" w:rsidR="00BF370B" w:rsidRPr="00B35AD1" w:rsidRDefault="00BF370B" w:rsidP="00BF370B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35AD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2829" w:type="dxa"/>
            <w:shd w:val="clear" w:color="auto" w:fill="EEECE1" w:themeFill="background2"/>
          </w:tcPr>
          <w:p w14:paraId="378ED8F9" w14:textId="7C1572D9" w:rsidR="00BF370B" w:rsidRPr="00B35AD1" w:rsidRDefault="00BF370B" w:rsidP="00BF370B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35AD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Podpis opiekuna prawnego</w:t>
            </w:r>
          </w:p>
        </w:tc>
      </w:tr>
      <w:tr w:rsidR="00BF370B" w:rsidRPr="00B35AD1" w14:paraId="12B71EA1" w14:textId="77777777" w:rsidTr="00BF370B">
        <w:tc>
          <w:tcPr>
            <w:tcW w:w="2830" w:type="dxa"/>
          </w:tcPr>
          <w:p w14:paraId="29418566" w14:textId="77777777" w:rsidR="00BF370B" w:rsidRPr="00B35AD1" w:rsidRDefault="00BF370B" w:rsidP="00BF370B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14:paraId="51A75B51" w14:textId="77777777" w:rsidR="00BF370B" w:rsidRPr="00B35AD1" w:rsidRDefault="00BF370B" w:rsidP="00BF370B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14:paraId="1C671449" w14:textId="77777777" w:rsidR="00BF370B" w:rsidRPr="00B35AD1" w:rsidRDefault="00BF370B" w:rsidP="00BF370B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3981F08A" w14:textId="77777777" w:rsidR="00BF370B" w:rsidRPr="00B35AD1" w:rsidRDefault="00BF370B" w:rsidP="00BF370B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2829" w:type="dxa"/>
          </w:tcPr>
          <w:p w14:paraId="48F5A491" w14:textId="77777777" w:rsidR="00BF370B" w:rsidRPr="00B35AD1" w:rsidRDefault="00BF370B" w:rsidP="00BF370B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</w:tbl>
    <w:p w14:paraId="4441F5BC" w14:textId="66D5CC8F" w:rsidR="00ED4A82" w:rsidRPr="00B35AD1" w:rsidRDefault="00ED4A82" w:rsidP="00ED4A82">
      <w:pPr>
        <w:pStyle w:val="PODNormal"/>
        <w:numPr>
          <w:ilvl w:val="0"/>
          <w:numId w:val="0"/>
        </w:numPr>
        <w:ind w:left="567"/>
      </w:pPr>
    </w:p>
    <w:p w14:paraId="33158881" w14:textId="77777777" w:rsidR="00E543B3" w:rsidRDefault="00E543B3" w:rsidP="00ED4A82">
      <w:pPr>
        <w:pStyle w:val="PODNormal"/>
        <w:numPr>
          <w:ilvl w:val="0"/>
          <w:numId w:val="0"/>
        </w:numPr>
        <w:ind w:left="567"/>
      </w:pPr>
    </w:p>
    <w:p w14:paraId="100E9B1E" w14:textId="77777777" w:rsidR="0012098C" w:rsidRPr="00B35AD1" w:rsidRDefault="0012098C" w:rsidP="00ED4A82">
      <w:pPr>
        <w:pStyle w:val="PODNormal"/>
        <w:numPr>
          <w:ilvl w:val="0"/>
          <w:numId w:val="0"/>
        </w:numPr>
        <w:ind w:left="567"/>
      </w:pPr>
    </w:p>
    <w:p w14:paraId="01D9C626" w14:textId="7A85F26E" w:rsidR="00030A1F" w:rsidRPr="00B35AD1" w:rsidRDefault="00FC2917" w:rsidP="00FC2917">
      <w:pPr>
        <w:pStyle w:val="PODN2"/>
        <w:numPr>
          <w:ilvl w:val="0"/>
          <w:numId w:val="9"/>
        </w:numPr>
      </w:pPr>
      <w:r w:rsidRPr="00B35AD1">
        <w:lastRenderedPageBreak/>
        <w:t xml:space="preserve">zgoda na przetwarzanie danych dziecka </w:t>
      </w:r>
      <w:r w:rsidR="006524A4" w:rsidRPr="00B35AD1">
        <w:t>s</w:t>
      </w:r>
      <w:r w:rsidRPr="00B35AD1">
        <w:t>poza naszej szkoły – konkurs</w:t>
      </w:r>
    </w:p>
    <w:tbl>
      <w:tblPr>
        <w:tblStyle w:val="Tabela-Siatka"/>
        <w:tblW w:w="9912" w:type="dxa"/>
        <w:tblLook w:val="04A0" w:firstRow="1" w:lastRow="0" w:firstColumn="1" w:lastColumn="0" w:noHBand="0" w:noVBand="1"/>
      </w:tblPr>
      <w:tblGrid>
        <w:gridCol w:w="2830"/>
        <w:gridCol w:w="2835"/>
        <w:gridCol w:w="1418"/>
        <w:gridCol w:w="2829"/>
      </w:tblGrid>
      <w:tr w:rsidR="00FC2917" w:rsidRPr="00B35AD1" w14:paraId="1FC99A24" w14:textId="77777777" w:rsidTr="00C373BE">
        <w:tc>
          <w:tcPr>
            <w:tcW w:w="9912" w:type="dxa"/>
            <w:gridSpan w:val="4"/>
            <w:shd w:val="clear" w:color="auto" w:fill="EEECE1" w:themeFill="background2"/>
          </w:tcPr>
          <w:p w14:paraId="73E12807" w14:textId="77777777" w:rsidR="00FC2917" w:rsidRPr="00B35AD1" w:rsidRDefault="00FC2917" w:rsidP="00C373B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35AD1">
              <w:rPr>
                <w:rFonts w:ascii="Arial Narrow" w:hAnsi="Arial Narrow"/>
                <w:b/>
                <w:sz w:val="20"/>
                <w:szCs w:val="20"/>
              </w:rPr>
              <w:t>OŚWIADCZENIE</w:t>
            </w:r>
          </w:p>
        </w:tc>
      </w:tr>
      <w:tr w:rsidR="00FC2917" w:rsidRPr="00B35AD1" w14:paraId="4BB00AA6" w14:textId="77777777" w:rsidTr="00C373BE">
        <w:tc>
          <w:tcPr>
            <w:tcW w:w="9912" w:type="dxa"/>
            <w:gridSpan w:val="4"/>
          </w:tcPr>
          <w:p w14:paraId="142B2BD3" w14:textId="77777777" w:rsidR="00FC2917" w:rsidRPr="00B35AD1" w:rsidRDefault="00FC2917" w:rsidP="00C373BE">
            <w:pPr>
              <w:rPr>
                <w:rFonts w:ascii="Arial Narrow" w:hAnsi="Arial Narrow"/>
                <w:sz w:val="18"/>
                <w:szCs w:val="18"/>
              </w:rPr>
            </w:pPr>
            <w:r w:rsidRPr="00B35AD1">
              <w:rPr>
                <w:rFonts w:ascii="Arial Narrow" w:hAnsi="Arial Narrow"/>
                <w:sz w:val="18"/>
                <w:szCs w:val="18"/>
              </w:rPr>
              <w:t>Ja, niżej podpisany:</w:t>
            </w:r>
          </w:p>
          <w:p w14:paraId="573D01D6" w14:textId="77777777" w:rsidR="00FC2917" w:rsidRPr="00B35AD1" w:rsidRDefault="00FC2917" w:rsidP="00C373BE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D8E6881" w14:textId="0A6A5DA1" w:rsidR="00FC2917" w:rsidRPr="00B35AD1" w:rsidRDefault="00FC2917" w:rsidP="00A4386C">
            <w:pPr>
              <w:shd w:val="clear" w:color="auto" w:fill="FFFFFF" w:themeFill="background1"/>
              <w:spacing w:after="120"/>
              <w:rPr>
                <w:rFonts w:ascii="Arial Narrow" w:hAnsi="Arial Narrow" w:cs="Segoe UI Symbol"/>
                <w:color w:val="FF0000"/>
                <w:sz w:val="18"/>
                <w:szCs w:val="18"/>
              </w:rPr>
            </w:pP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 </w:t>
            </w:r>
            <w:r w:rsidRPr="00B35AD1">
              <w:rPr>
                <w:rFonts w:ascii="Arial Narrow" w:hAnsi="Arial Narrow" w:cs="Segoe UI Symbol"/>
                <w:color w:val="548DD4" w:themeColor="text2" w:themeTint="99"/>
                <w:sz w:val="18"/>
                <w:szCs w:val="18"/>
              </w:rPr>
              <w:t xml:space="preserve"> </w:t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Wyrażam zgodę </w:t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 Nie w</w:t>
            </w:r>
            <w:r w:rsidRPr="00B35AD1">
              <w:rPr>
                <w:rFonts w:ascii="Arial Narrow" w:hAnsi="Arial Narrow"/>
                <w:sz w:val="18"/>
                <w:szCs w:val="18"/>
              </w:rPr>
              <w:t>yrażam zgody –</w:t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 na przetwarzanie danych osobowych (imienia, nazwiska, oddziału, nazwy szkoły i wizerunku) mojego dziecka w celu związanym z jego udziałem w konkursie </w:t>
            </w:r>
            <w:r w:rsidR="00C72056" w:rsidRPr="00B35AD1">
              <w:rPr>
                <w:rFonts w:ascii="Arial Narrow" w:hAnsi="Arial Narrow" w:cs="Segoe UI Symbol"/>
                <w:sz w:val="18"/>
                <w:szCs w:val="18"/>
                <w:shd w:val="clear" w:color="auto" w:fill="FFFFFF" w:themeFill="background1"/>
              </w:rPr>
              <w:t>……………….</w:t>
            </w:r>
            <w:r w:rsidRPr="00B35AD1">
              <w:rPr>
                <w:rFonts w:ascii="Arial Narrow" w:hAnsi="Arial Narrow" w:cs="Segoe UI Symbol"/>
                <w:color w:val="FF0000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Pr="00B35AD1">
              <w:rPr>
                <w:rFonts w:ascii="Arial Narrow" w:hAnsi="Arial Narrow" w:cs="Segoe UI Symbol"/>
                <w:sz w:val="18"/>
                <w:szCs w:val="18"/>
                <w:shd w:val="clear" w:color="auto" w:fill="FFFFFF" w:themeFill="background1"/>
              </w:rPr>
              <w:t xml:space="preserve">organizowanym przez </w:t>
            </w:r>
            <w:r w:rsidR="008D1770" w:rsidRPr="00B35AD1">
              <w:rPr>
                <w:rFonts w:ascii="Arial Narrow" w:hAnsi="Arial Narrow" w:cs="Segoe UI Symbol"/>
                <w:sz w:val="18"/>
                <w:szCs w:val="18"/>
                <w:shd w:val="clear" w:color="auto" w:fill="FFFFFF" w:themeFill="background1"/>
              </w:rPr>
              <w:fldChar w:fldCharType="begin"/>
            </w:r>
            <w:r w:rsidR="008D1770" w:rsidRPr="00B35AD1">
              <w:rPr>
                <w:rFonts w:ascii="Arial Narrow" w:hAnsi="Arial Narrow" w:cs="Segoe UI Symbol"/>
                <w:sz w:val="18"/>
                <w:szCs w:val="18"/>
                <w:shd w:val="clear" w:color="auto" w:fill="FFFFFF" w:themeFill="background1"/>
              </w:rPr>
              <w:instrText xml:space="preserve"> MERGEFIELD Nazwaprzez </w:instrText>
            </w:r>
            <w:r w:rsidR="008D1770" w:rsidRPr="00B35AD1">
              <w:rPr>
                <w:rFonts w:ascii="Arial Narrow" w:hAnsi="Arial Narrow" w:cs="Segoe UI Symbol"/>
                <w:sz w:val="18"/>
                <w:szCs w:val="18"/>
                <w:shd w:val="clear" w:color="auto" w:fill="FFFFFF" w:themeFill="background1"/>
              </w:rPr>
              <w:fldChar w:fldCharType="separate"/>
            </w:r>
            <w:r w:rsidR="00E13FFE" w:rsidRPr="00AA4C40">
              <w:rPr>
                <w:rFonts w:ascii="Arial Narrow" w:hAnsi="Arial Narrow" w:cs="Segoe UI Symbol"/>
                <w:noProof/>
                <w:sz w:val="18"/>
                <w:szCs w:val="18"/>
                <w:shd w:val="clear" w:color="auto" w:fill="FFFFFF" w:themeFill="background1"/>
              </w:rPr>
              <w:t>Szkołę Podstawową im. Mariusza Zaruskiego w Pucku</w:t>
            </w:r>
            <w:r w:rsidR="008D1770" w:rsidRPr="00B35AD1">
              <w:rPr>
                <w:rFonts w:ascii="Arial Narrow" w:hAnsi="Arial Narrow" w:cs="Segoe UI Symbol"/>
                <w:sz w:val="18"/>
                <w:szCs w:val="18"/>
                <w:shd w:val="clear" w:color="auto" w:fill="FFFFFF" w:themeFill="background1"/>
              </w:rPr>
              <w:fldChar w:fldCharType="end"/>
            </w:r>
          </w:p>
          <w:p w14:paraId="6B4BFE31" w14:textId="2A531A40" w:rsidR="00FC2917" w:rsidRPr="00B35AD1" w:rsidRDefault="00FC2917" w:rsidP="00A4386C">
            <w:pPr>
              <w:spacing w:after="120"/>
              <w:rPr>
                <w:rFonts w:ascii="Arial Narrow" w:hAnsi="Arial Narrow"/>
                <w:sz w:val="18"/>
                <w:szCs w:val="18"/>
              </w:rPr>
            </w:pP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 </w:t>
            </w:r>
            <w:r w:rsidRPr="00B35AD1">
              <w:rPr>
                <w:rFonts w:ascii="Arial Narrow" w:hAnsi="Arial Narrow" w:cs="Segoe UI Symbol"/>
                <w:color w:val="548DD4" w:themeColor="text2" w:themeTint="99"/>
                <w:sz w:val="18"/>
                <w:szCs w:val="18"/>
              </w:rPr>
              <w:t xml:space="preserve"> </w:t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Wyrażam zgodę </w:t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 Nie w</w:t>
            </w:r>
            <w:r w:rsidRPr="00B35AD1">
              <w:rPr>
                <w:rFonts w:ascii="Arial Narrow" w:hAnsi="Arial Narrow"/>
                <w:sz w:val="18"/>
                <w:szCs w:val="18"/>
              </w:rPr>
              <w:t>yrażam zgody –</w:t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 na upublicznienie danych osobowych (imienia, nazwiska, oddziału, nazwy szkoły i wizerunku) mojego dziecka na tablicach informacyjnych</w:t>
            </w:r>
            <w:r w:rsidR="00706B10" w:rsidRPr="00B35AD1">
              <w:rPr>
                <w:rFonts w:ascii="Arial Narrow" w:hAnsi="Arial Narrow" w:cs="Segoe UI Symbol"/>
                <w:sz w:val="18"/>
                <w:szCs w:val="18"/>
              </w:rPr>
              <w:t xml:space="preserve"> </w:t>
            </w:r>
            <w:r w:rsidR="00706B10" w:rsidRPr="00B35AD1">
              <w:rPr>
                <w:rFonts w:ascii="Arial Narrow" w:hAnsi="Arial Narrow" w:cs="Segoe UI Symbol"/>
                <w:sz w:val="18"/>
                <w:szCs w:val="18"/>
              </w:rPr>
              <w:fldChar w:fldCharType="begin"/>
            </w:r>
            <w:r w:rsidR="00706B10" w:rsidRPr="00B35AD1">
              <w:rPr>
                <w:rFonts w:ascii="Arial Narrow" w:hAnsi="Arial Narrow" w:cs="Segoe UI Symbol"/>
                <w:sz w:val="18"/>
                <w:szCs w:val="18"/>
              </w:rPr>
              <w:instrText xml:space="preserve"> MERGEFIELD Nazwakogo </w:instrText>
            </w:r>
            <w:r w:rsidR="00706B10" w:rsidRPr="00B35AD1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="00E13FFE" w:rsidRPr="00AA4C40">
              <w:rPr>
                <w:rFonts w:ascii="Arial Narrow" w:hAnsi="Arial Narrow" w:cs="Segoe UI Symbol"/>
                <w:noProof/>
                <w:sz w:val="18"/>
                <w:szCs w:val="18"/>
              </w:rPr>
              <w:t>Szkoły Podstawowej im. Mariusza Zaruskiego w Pucku</w:t>
            </w:r>
            <w:r w:rsidR="00706B10" w:rsidRPr="00B35AD1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="00C72056" w:rsidRPr="00B35AD1">
              <w:rPr>
                <w:rFonts w:ascii="Arial Narrow" w:hAnsi="Arial Narrow" w:cs="Segoe UI Symbol"/>
                <w:sz w:val="18"/>
                <w:szCs w:val="18"/>
              </w:rPr>
              <w:t xml:space="preserve"> </w:t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w związku z jego udziałem w konkursie </w:t>
            </w:r>
            <w:r w:rsidR="00C72056" w:rsidRPr="00B35AD1">
              <w:rPr>
                <w:rFonts w:ascii="Arial Narrow" w:hAnsi="Arial Narrow" w:cs="Segoe UI Symbol"/>
                <w:sz w:val="18"/>
                <w:szCs w:val="18"/>
              </w:rPr>
              <w:t>…………………..</w:t>
            </w:r>
          </w:p>
          <w:p w14:paraId="5D639C21" w14:textId="1F7EC6AA" w:rsidR="00FC2917" w:rsidRPr="00B35AD1" w:rsidRDefault="00FC2917" w:rsidP="00A4386C">
            <w:pPr>
              <w:spacing w:after="120"/>
              <w:rPr>
                <w:rFonts w:ascii="Arial Narrow" w:hAnsi="Arial Narrow" w:cs="Segoe UI Symbol"/>
                <w:color w:val="FF0000"/>
                <w:sz w:val="18"/>
                <w:szCs w:val="18"/>
              </w:rPr>
            </w:pP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 </w:t>
            </w:r>
            <w:r w:rsidRPr="00B35AD1">
              <w:rPr>
                <w:rFonts w:ascii="Arial Narrow" w:hAnsi="Arial Narrow" w:cs="Segoe UI Symbol"/>
                <w:color w:val="548DD4" w:themeColor="text2" w:themeTint="99"/>
                <w:sz w:val="18"/>
                <w:szCs w:val="18"/>
              </w:rPr>
              <w:t xml:space="preserve"> </w:t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Wyrażam zgodę </w:t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 Nie w</w:t>
            </w:r>
            <w:r w:rsidRPr="00B35AD1">
              <w:rPr>
                <w:rFonts w:ascii="Arial Narrow" w:hAnsi="Arial Narrow"/>
                <w:sz w:val="18"/>
                <w:szCs w:val="18"/>
              </w:rPr>
              <w:t>yrażam zgody –</w:t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 na upublicznienie danych osobowych (imienia, nazwiska, oddziału, nazwy szkoły i wizerunku) mojego dziecka na stronie internetowej </w:t>
            </w:r>
            <w:r w:rsidR="00706B10" w:rsidRPr="00B35AD1">
              <w:rPr>
                <w:rFonts w:ascii="Arial Narrow" w:hAnsi="Arial Narrow" w:cs="Segoe UI Symbol"/>
                <w:sz w:val="18"/>
                <w:szCs w:val="18"/>
              </w:rPr>
              <w:fldChar w:fldCharType="begin"/>
            </w:r>
            <w:r w:rsidR="00706B10" w:rsidRPr="00B35AD1">
              <w:rPr>
                <w:rFonts w:ascii="Arial Narrow" w:hAnsi="Arial Narrow" w:cs="Segoe UI Symbol"/>
                <w:sz w:val="18"/>
                <w:szCs w:val="18"/>
              </w:rPr>
              <w:instrText xml:space="preserve"> MERGEFIELD Nazwakogo </w:instrText>
            </w:r>
            <w:r w:rsidR="00706B10" w:rsidRPr="00B35AD1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="00E13FFE" w:rsidRPr="00AA4C40">
              <w:rPr>
                <w:rFonts w:ascii="Arial Narrow" w:hAnsi="Arial Narrow" w:cs="Segoe UI Symbol"/>
                <w:noProof/>
                <w:sz w:val="18"/>
                <w:szCs w:val="18"/>
              </w:rPr>
              <w:t>Szkoły Podstawowej im. Mariusza Zaruskiego w Pucku</w:t>
            </w:r>
            <w:r w:rsidR="00706B10" w:rsidRPr="00B35AD1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="00C72056" w:rsidRPr="00B35AD1">
              <w:rPr>
                <w:rFonts w:ascii="Arial Narrow" w:hAnsi="Arial Narrow" w:cs="Segoe UI Symbol"/>
                <w:color w:val="FF0000"/>
                <w:sz w:val="18"/>
                <w:szCs w:val="18"/>
              </w:rPr>
              <w:t xml:space="preserve"> </w:t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w związku z jego udziałem w konkursie </w:t>
            </w:r>
            <w:r w:rsidR="00C72056" w:rsidRPr="00B35AD1">
              <w:rPr>
                <w:rFonts w:ascii="Arial Narrow" w:hAnsi="Arial Narrow" w:cs="Segoe UI Symbol"/>
                <w:sz w:val="18"/>
                <w:szCs w:val="18"/>
              </w:rPr>
              <w:t>……………………</w:t>
            </w:r>
          </w:p>
          <w:p w14:paraId="5169816B" w14:textId="73CE560E" w:rsidR="00FC2917" w:rsidRPr="00B35AD1" w:rsidRDefault="00FC2917" w:rsidP="00A4386C">
            <w:pPr>
              <w:spacing w:after="120"/>
              <w:rPr>
                <w:rFonts w:ascii="Arial Narrow" w:hAnsi="Arial Narrow"/>
                <w:sz w:val="18"/>
                <w:szCs w:val="18"/>
              </w:rPr>
            </w:pP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 </w:t>
            </w:r>
            <w:r w:rsidRPr="00B35AD1">
              <w:rPr>
                <w:rFonts w:ascii="Arial Narrow" w:hAnsi="Arial Narrow" w:cs="Segoe UI Symbol"/>
                <w:color w:val="548DD4" w:themeColor="text2" w:themeTint="99"/>
                <w:sz w:val="18"/>
                <w:szCs w:val="18"/>
              </w:rPr>
              <w:t xml:space="preserve"> </w:t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Wyrażam zgodę </w:t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 Nie w</w:t>
            </w:r>
            <w:r w:rsidRPr="00B35AD1">
              <w:rPr>
                <w:rFonts w:ascii="Arial Narrow" w:hAnsi="Arial Narrow"/>
                <w:sz w:val="18"/>
                <w:szCs w:val="18"/>
              </w:rPr>
              <w:t>yrażam zgody –</w:t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 na upublicznienie danych osobowych (imienia, nazwiska, oddziału, nazwy szkoły i wizerunku) mojego dziecka na stronie serwisu Facebook </w:t>
            </w:r>
            <w:r w:rsidR="00706B10" w:rsidRPr="00B35AD1">
              <w:rPr>
                <w:rFonts w:ascii="Arial Narrow" w:hAnsi="Arial Narrow" w:cs="Segoe UI Symbol"/>
                <w:sz w:val="18"/>
                <w:szCs w:val="18"/>
              </w:rPr>
              <w:fldChar w:fldCharType="begin"/>
            </w:r>
            <w:r w:rsidR="00706B10" w:rsidRPr="00B35AD1">
              <w:rPr>
                <w:rFonts w:ascii="Arial Narrow" w:hAnsi="Arial Narrow" w:cs="Segoe UI Symbol"/>
                <w:sz w:val="18"/>
                <w:szCs w:val="18"/>
              </w:rPr>
              <w:instrText xml:space="preserve"> MERGEFIELD Nazwaprzez </w:instrText>
            </w:r>
            <w:r w:rsidR="00706B10" w:rsidRPr="00B35AD1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="00E13FFE" w:rsidRPr="00AA4C40">
              <w:rPr>
                <w:rFonts w:ascii="Arial Narrow" w:hAnsi="Arial Narrow" w:cs="Segoe UI Symbol"/>
                <w:noProof/>
                <w:sz w:val="18"/>
                <w:szCs w:val="18"/>
              </w:rPr>
              <w:t>Szkołę Podstawową im. Mariusza Zaruskiego w Pucku</w:t>
            </w:r>
            <w:r w:rsidR="00706B10" w:rsidRPr="00B35AD1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="00C72056" w:rsidRPr="00B35AD1">
              <w:rPr>
                <w:rFonts w:ascii="Arial Narrow" w:hAnsi="Arial Narrow" w:cs="Segoe UI Symbol"/>
                <w:color w:val="FF0000"/>
                <w:sz w:val="18"/>
                <w:szCs w:val="18"/>
              </w:rPr>
              <w:t xml:space="preserve"> </w:t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w związku z jego udziałem w konkursie </w:t>
            </w:r>
            <w:r w:rsidR="00C72056" w:rsidRPr="00B35AD1">
              <w:rPr>
                <w:rFonts w:ascii="Arial Narrow" w:hAnsi="Arial Narrow" w:cs="Segoe UI Symbol"/>
                <w:sz w:val="18"/>
                <w:szCs w:val="18"/>
              </w:rPr>
              <w:t>……………….</w:t>
            </w:r>
          </w:p>
          <w:p w14:paraId="5796C122" w14:textId="5747DC26" w:rsidR="00FC2917" w:rsidRPr="00B35AD1" w:rsidRDefault="00FC2917" w:rsidP="00FC2917">
            <w:pPr>
              <w:rPr>
                <w:rFonts w:ascii="Arial Narrow" w:hAnsi="Arial Narrow" w:cs="Segoe UI Symbol"/>
                <w:color w:val="FF0000"/>
                <w:sz w:val="18"/>
                <w:szCs w:val="18"/>
                <w:highlight w:val="yellow"/>
              </w:rPr>
            </w:pP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 </w:t>
            </w:r>
            <w:r w:rsidRPr="00B35AD1">
              <w:rPr>
                <w:rFonts w:ascii="Arial Narrow" w:hAnsi="Arial Narrow" w:cs="Segoe UI Symbol"/>
                <w:color w:val="548DD4" w:themeColor="text2" w:themeTint="99"/>
                <w:sz w:val="18"/>
                <w:szCs w:val="18"/>
              </w:rPr>
              <w:t xml:space="preserve"> </w:t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Wyrażam zgodę </w:t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 Nie w</w:t>
            </w:r>
            <w:r w:rsidRPr="00B35AD1">
              <w:rPr>
                <w:rFonts w:ascii="Arial Narrow" w:hAnsi="Arial Narrow"/>
                <w:sz w:val="18"/>
                <w:szCs w:val="18"/>
              </w:rPr>
              <w:t>yrażam zgody –</w:t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 na upublicznienie danych osobowych (imienia, nazwiska, oddziału, nazwy szkoły i wizerunku) mojego dziecka w publikacjach </w:t>
            </w:r>
            <w:r w:rsidR="00706B10" w:rsidRPr="00B35AD1">
              <w:rPr>
                <w:rFonts w:ascii="Arial Narrow" w:hAnsi="Arial Narrow" w:cs="Segoe UI Symbol"/>
                <w:sz w:val="18"/>
                <w:szCs w:val="18"/>
              </w:rPr>
              <w:fldChar w:fldCharType="begin"/>
            </w:r>
            <w:r w:rsidR="00706B10" w:rsidRPr="00B35AD1">
              <w:rPr>
                <w:rFonts w:ascii="Arial Narrow" w:hAnsi="Arial Narrow" w:cs="Segoe UI Symbol"/>
                <w:sz w:val="18"/>
                <w:szCs w:val="18"/>
              </w:rPr>
              <w:instrText xml:space="preserve"> MERGEFIELD Nazwakogo </w:instrText>
            </w:r>
            <w:r w:rsidR="00706B10" w:rsidRPr="00B35AD1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="00E13FFE" w:rsidRPr="00AA4C40">
              <w:rPr>
                <w:rFonts w:ascii="Arial Narrow" w:hAnsi="Arial Narrow" w:cs="Segoe UI Symbol"/>
                <w:noProof/>
                <w:sz w:val="18"/>
                <w:szCs w:val="18"/>
              </w:rPr>
              <w:t>Szkoły Podstawowej im. Mariusza Zaruskiego w Pucku</w:t>
            </w:r>
            <w:r w:rsidR="00706B10" w:rsidRPr="00B35AD1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="00C72056" w:rsidRPr="00B35AD1">
              <w:rPr>
                <w:rFonts w:ascii="Arial Narrow" w:hAnsi="Arial Narrow" w:cs="Segoe UI Symbol"/>
                <w:sz w:val="18"/>
                <w:szCs w:val="18"/>
              </w:rPr>
              <w:t xml:space="preserve">  </w:t>
            </w:r>
            <w:r w:rsidR="00706B10" w:rsidRPr="00B35AD1">
              <w:rPr>
                <w:rFonts w:ascii="Arial Narrow" w:hAnsi="Arial Narrow" w:cs="Segoe UI Symbol"/>
                <w:sz w:val="18"/>
                <w:szCs w:val="18"/>
              </w:rPr>
              <w:t>(</w:t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>np. Kronika Szkoły</w:t>
            </w:r>
            <w:r w:rsidR="00706B10" w:rsidRPr="00B35AD1">
              <w:rPr>
                <w:rFonts w:ascii="Arial Narrow" w:hAnsi="Arial Narrow" w:cs="Segoe UI Symbol"/>
                <w:sz w:val="18"/>
                <w:szCs w:val="18"/>
              </w:rPr>
              <w:t xml:space="preserve">) </w:t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 w związku z jego udziałem w konkursie </w:t>
            </w:r>
            <w:r w:rsidR="00C72056" w:rsidRPr="00B35AD1">
              <w:rPr>
                <w:rFonts w:ascii="Arial Narrow" w:hAnsi="Arial Narrow" w:cs="Segoe UI Symbol"/>
                <w:sz w:val="18"/>
                <w:szCs w:val="18"/>
              </w:rPr>
              <w:t>……………….</w:t>
            </w:r>
          </w:p>
          <w:p w14:paraId="4D7C1855" w14:textId="77777777" w:rsidR="00FC2917" w:rsidRPr="00B35AD1" w:rsidRDefault="00FC2917" w:rsidP="00FC2917">
            <w:pPr>
              <w:rPr>
                <w:rFonts w:ascii="Arial Narrow" w:hAnsi="Arial Narrow"/>
              </w:rPr>
            </w:pPr>
          </w:p>
          <w:p w14:paraId="2CBE4CB2" w14:textId="1A13FE61" w:rsidR="00FC2917" w:rsidRPr="00B35AD1" w:rsidRDefault="00FC2917" w:rsidP="00FC2917">
            <w:pPr>
              <w:rPr>
                <w:rFonts w:ascii="Arial Narrow" w:hAnsi="Arial Narrow" w:cs="Segoe UI Symbol"/>
                <w:sz w:val="18"/>
                <w:szCs w:val="18"/>
              </w:rPr>
            </w:pPr>
            <w:r w:rsidRPr="00B35AD1">
              <w:rPr>
                <w:rFonts w:ascii="Arial Narrow" w:hAnsi="Arial Narrow" w:cs="Segoe UI Symbol"/>
                <w:sz w:val="18"/>
                <w:szCs w:val="18"/>
              </w:rPr>
              <w:t>…………………………………………………………………….………………………………………………………………………………………….</w:t>
            </w:r>
          </w:p>
          <w:p w14:paraId="63804A52" w14:textId="067C33C0" w:rsidR="00FC2917" w:rsidRPr="0012098C" w:rsidRDefault="00FC2917" w:rsidP="0012098C">
            <w:pPr>
              <w:spacing w:after="120"/>
              <w:rPr>
                <w:rFonts w:ascii="Arial Narrow" w:hAnsi="Arial Narrow" w:cs="Segoe UI Symbol"/>
                <w:sz w:val="18"/>
                <w:szCs w:val="18"/>
              </w:rPr>
            </w:pP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                                                                      (imię, nazwisko, oddział, nazwa szkoły dziecka)</w:t>
            </w:r>
          </w:p>
        </w:tc>
      </w:tr>
      <w:tr w:rsidR="00A21BD0" w:rsidRPr="00B35AD1" w14:paraId="5030FABE" w14:textId="77777777" w:rsidTr="00C373BE">
        <w:tc>
          <w:tcPr>
            <w:tcW w:w="9912" w:type="dxa"/>
            <w:gridSpan w:val="4"/>
          </w:tcPr>
          <w:p w14:paraId="224B5F0C" w14:textId="77777777" w:rsidR="00A21BD0" w:rsidRPr="00B35AD1" w:rsidRDefault="00A21BD0" w:rsidP="00A21BD0">
            <w:pPr>
              <w:pStyle w:val="Akapitzlist"/>
              <w:spacing w:before="120"/>
              <w:ind w:left="0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35AD1">
              <w:rPr>
                <w:rFonts w:ascii="Arial Narrow" w:hAnsi="Arial Narrow" w:cs="Calibri"/>
                <w:b/>
                <w:sz w:val="20"/>
                <w:szCs w:val="20"/>
              </w:rPr>
              <w:t>Administrator danych</w:t>
            </w:r>
          </w:p>
          <w:p w14:paraId="408A223B" w14:textId="183CDDBC" w:rsidR="00A21BD0" w:rsidRPr="00B35AD1" w:rsidRDefault="00A21BD0" w:rsidP="00A4386C">
            <w:pPr>
              <w:pStyle w:val="Akapitzlist"/>
              <w:spacing w:after="120"/>
              <w:ind w:left="0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35AD1">
              <w:rPr>
                <w:rFonts w:ascii="Arial Narrow" w:hAnsi="Arial Narrow" w:cs="Calibri"/>
                <w:sz w:val="20"/>
                <w:szCs w:val="20"/>
              </w:rPr>
              <w:t xml:space="preserve">Administratorem, czyli podmiotem decydującym o tym, które dane osobowe będą przetwarzane oraz w jakim celu, i jakim sposobem, jest </w:t>
            </w:r>
            <w:r w:rsidRPr="00B35AD1">
              <w:rPr>
                <w:rFonts w:ascii="Arial Narrow" w:hAnsi="Arial Narrow" w:cs="Calibri"/>
                <w:b/>
                <w:sz w:val="20"/>
                <w:szCs w:val="20"/>
              </w:rPr>
              <w:fldChar w:fldCharType="begin"/>
            </w:r>
            <w:r w:rsidRPr="00B35AD1">
              <w:rPr>
                <w:rFonts w:ascii="Arial Narrow" w:hAnsi="Arial Narrow" w:cs="Calibri"/>
                <w:b/>
                <w:sz w:val="20"/>
                <w:szCs w:val="20"/>
              </w:rPr>
              <w:instrText xml:space="preserve"> MERGEFIELD Nazwa </w:instrText>
            </w:r>
            <w:r w:rsidRPr="00B35AD1">
              <w:rPr>
                <w:rFonts w:ascii="Arial Narrow" w:hAnsi="Arial Narrow" w:cs="Calibri"/>
                <w:b/>
                <w:sz w:val="20"/>
                <w:szCs w:val="20"/>
              </w:rPr>
              <w:fldChar w:fldCharType="separate"/>
            </w:r>
            <w:r w:rsidR="00E13FFE" w:rsidRPr="00AA4C40">
              <w:rPr>
                <w:rFonts w:ascii="Arial Narrow" w:hAnsi="Arial Narrow" w:cs="Calibri"/>
                <w:b/>
                <w:noProof/>
                <w:sz w:val="20"/>
                <w:szCs w:val="20"/>
              </w:rPr>
              <w:t>Szkoła Podstawowa im. Mariusza Zaruskiego w Pucku</w:t>
            </w:r>
            <w:r w:rsidRPr="00B35AD1">
              <w:rPr>
                <w:rFonts w:ascii="Arial Narrow" w:hAnsi="Arial Narrow" w:cs="Calibri"/>
                <w:b/>
                <w:sz w:val="20"/>
                <w:szCs w:val="20"/>
              </w:rPr>
              <w:fldChar w:fldCharType="end"/>
            </w:r>
            <w:r w:rsidRPr="00B35AD1">
              <w:rPr>
                <w:rFonts w:ascii="Arial Narrow" w:hAnsi="Arial Narrow" w:cs="Calibri"/>
                <w:b/>
                <w:sz w:val="20"/>
                <w:szCs w:val="20"/>
              </w:rPr>
              <w:t xml:space="preserve">   </w:t>
            </w:r>
          </w:p>
          <w:p w14:paraId="0E50073B" w14:textId="77777777" w:rsidR="00A21BD0" w:rsidRPr="00B35AD1" w:rsidRDefault="00A21BD0" w:rsidP="00A21BD0">
            <w:pPr>
              <w:pStyle w:val="insnormalny0"/>
              <w:tabs>
                <w:tab w:val="left" w:pos="708"/>
              </w:tabs>
              <w:spacing w:before="0" w:beforeAutospacing="0" w:after="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35AD1">
              <w:rPr>
                <w:rFonts w:ascii="Arial Narrow" w:hAnsi="Arial Narrow"/>
                <w:color w:val="000000"/>
                <w:sz w:val="20"/>
                <w:szCs w:val="20"/>
              </w:rPr>
              <w:t>Mogą się Państwo z nami kontaktować w następujący sposób:</w:t>
            </w:r>
          </w:p>
          <w:p w14:paraId="2F321516" w14:textId="0F46B189" w:rsidR="00A21BD0" w:rsidRPr="00B35AD1" w:rsidRDefault="00A21BD0" w:rsidP="00A21BD0">
            <w:pPr>
              <w:pStyle w:val="insnormalny0"/>
              <w:tabs>
                <w:tab w:val="left" w:pos="708"/>
              </w:tabs>
              <w:spacing w:before="0" w:beforeAutospacing="0" w:after="0" w:afterAutospacing="0"/>
              <w:jc w:val="both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B35AD1">
              <w:rPr>
                <w:rFonts w:ascii="Arial Narrow" w:hAnsi="Arial Narrow"/>
                <w:color w:val="000000"/>
                <w:sz w:val="20"/>
                <w:szCs w:val="20"/>
              </w:rPr>
              <w:t xml:space="preserve">- listownie na adres: </w:t>
            </w:r>
            <w:r w:rsidRPr="00B35AD1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B35AD1">
              <w:rPr>
                <w:rFonts w:ascii="Arial Narrow" w:hAnsi="Arial Narrow"/>
                <w:bCs/>
                <w:sz w:val="20"/>
                <w:szCs w:val="20"/>
              </w:rPr>
              <w:instrText xml:space="preserve"> MERGEFIELD adres </w:instrText>
            </w:r>
            <w:r w:rsidRPr="00B35AD1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E13FFE" w:rsidRPr="00AA4C40">
              <w:rPr>
                <w:rFonts w:ascii="Arial Narrow" w:hAnsi="Arial Narrow"/>
                <w:bCs/>
                <w:noProof/>
                <w:sz w:val="20"/>
                <w:szCs w:val="20"/>
              </w:rPr>
              <w:t>ul. Przebendowskiego 27; 84-100 Puck</w:t>
            </w:r>
            <w:r w:rsidRPr="00B35AD1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</w:p>
          <w:p w14:paraId="2F5FBEBE" w14:textId="4D01C8C4" w:rsidR="00A21BD0" w:rsidRPr="00B35AD1" w:rsidRDefault="00A21BD0" w:rsidP="00A21BD0">
            <w:pPr>
              <w:pStyle w:val="insnormalny0"/>
              <w:tabs>
                <w:tab w:val="left" w:pos="708"/>
              </w:tabs>
              <w:spacing w:before="0" w:beforeAutospacing="0" w:after="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35AD1">
              <w:rPr>
                <w:rFonts w:ascii="Arial Narrow" w:hAnsi="Arial Narrow"/>
                <w:color w:val="000000"/>
                <w:sz w:val="20"/>
                <w:szCs w:val="20"/>
              </w:rPr>
              <w:t xml:space="preserve">- poprzez e-mail: </w:t>
            </w:r>
            <w:hyperlink r:id="rId16" w:history="1">
              <w:r w:rsidR="00BF15CB" w:rsidRPr="0095546F">
                <w:rPr>
                  <w:rStyle w:val="Hipercze"/>
                  <w:rFonts w:ascii="Arial Narrow" w:hAnsi="Arial Narrow"/>
                  <w:sz w:val="20"/>
                  <w:szCs w:val="20"/>
                </w:rPr>
                <w:t>sekretariat@sppuck.pl</w:t>
              </w:r>
            </w:hyperlink>
            <w:r w:rsidR="00BF15CB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</w:p>
          <w:p w14:paraId="07253906" w14:textId="76366F06" w:rsidR="00A21BD0" w:rsidRPr="00B35AD1" w:rsidRDefault="00A21BD0" w:rsidP="00A21BD0">
            <w:pPr>
              <w:pStyle w:val="insnormalny0"/>
              <w:tabs>
                <w:tab w:val="left" w:pos="708"/>
              </w:tabs>
              <w:spacing w:before="0" w:beforeAutospacing="0" w:after="12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35AD1">
              <w:rPr>
                <w:rFonts w:ascii="Arial Narrow" w:hAnsi="Arial Narrow"/>
                <w:color w:val="000000"/>
                <w:sz w:val="20"/>
                <w:szCs w:val="20"/>
              </w:rPr>
              <w:t xml:space="preserve">- </w:t>
            </w:r>
            <w:r w:rsidR="0012098C" w:rsidRPr="00B35AD1">
              <w:rPr>
                <w:rFonts w:ascii="Arial Narrow" w:hAnsi="Arial Narrow"/>
                <w:color w:val="000000"/>
                <w:sz w:val="20"/>
                <w:szCs w:val="20"/>
              </w:rPr>
              <w:t xml:space="preserve">telefonicznie: </w:t>
            </w:r>
            <w:r w:rsidR="0012098C" w:rsidRPr="0012098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(</w:t>
            </w:r>
            <w:r w:rsidRPr="00B35AD1">
              <w:rPr>
                <w:rStyle w:val="Pogrubienie"/>
                <w:rFonts w:ascii="Arial Narrow" w:hAnsi="Arial Narrow"/>
                <w:color w:val="000000"/>
                <w:sz w:val="20"/>
                <w:szCs w:val="20"/>
                <w:shd w:val="clear" w:color="auto" w:fill="FFFFFF"/>
              </w:rPr>
              <w:t xml:space="preserve">58) </w:t>
            </w:r>
            <w:r w:rsidRPr="00B35AD1">
              <w:rPr>
                <w:rStyle w:val="Pogrubienie"/>
                <w:rFonts w:ascii="Arial Narrow" w:hAnsi="Arial Narrow"/>
                <w:color w:val="000000"/>
                <w:sz w:val="20"/>
                <w:szCs w:val="20"/>
                <w:shd w:val="clear" w:color="auto" w:fill="FFFFFF"/>
              </w:rPr>
              <w:fldChar w:fldCharType="begin"/>
            </w:r>
            <w:r w:rsidRPr="00B35AD1">
              <w:rPr>
                <w:rStyle w:val="Pogrubienie"/>
                <w:rFonts w:ascii="Arial Narrow" w:hAnsi="Arial Narrow"/>
                <w:color w:val="000000"/>
                <w:sz w:val="20"/>
                <w:szCs w:val="20"/>
                <w:shd w:val="clear" w:color="auto" w:fill="FFFFFF"/>
              </w:rPr>
              <w:instrText xml:space="preserve"> MERGEFIELD telefon </w:instrText>
            </w:r>
            <w:r w:rsidRPr="00B35AD1">
              <w:rPr>
                <w:rStyle w:val="Pogrubienie"/>
                <w:rFonts w:ascii="Arial Narrow" w:hAnsi="Arial Narrow"/>
                <w:color w:val="000000"/>
                <w:sz w:val="20"/>
                <w:szCs w:val="20"/>
                <w:shd w:val="clear" w:color="auto" w:fill="FFFFFF"/>
              </w:rPr>
              <w:fldChar w:fldCharType="separate"/>
            </w:r>
            <w:r w:rsidR="00E13FFE" w:rsidRPr="00AA4C40">
              <w:rPr>
                <w:rFonts w:ascii="Arial Narrow" w:hAnsi="Arial Narrow"/>
                <w:b/>
                <w:bCs/>
                <w:noProof/>
                <w:color w:val="000000"/>
                <w:sz w:val="20"/>
                <w:szCs w:val="20"/>
                <w:shd w:val="clear" w:color="auto" w:fill="FFFFFF"/>
              </w:rPr>
              <w:t>673 27 11</w:t>
            </w:r>
            <w:r w:rsidRPr="00B35AD1">
              <w:rPr>
                <w:rStyle w:val="Pogrubienie"/>
                <w:rFonts w:ascii="Arial Narrow" w:hAnsi="Arial Narrow"/>
                <w:color w:val="000000"/>
                <w:sz w:val="20"/>
                <w:szCs w:val="20"/>
                <w:shd w:val="clear" w:color="auto" w:fill="FFFFFF"/>
              </w:rPr>
              <w:fldChar w:fldCharType="end"/>
            </w:r>
          </w:p>
          <w:p w14:paraId="3A093EEC" w14:textId="77777777" w:rsidR="00A21BD0" w:rsidRPr="00B35AD1" w:rsidRDefault="00A21BD0" w:rsidP="00A21BD0">
            <w:pPr>
              <w:pStyle w:val="Akapitzlist"/>
              <w:ind w:left="0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35AD1">
              <w:rPr>
                <w:rFonts w:ascii="Arial Narrow" w:hAnsi="Arial Narrow" w:cs="Calibri"/>
                <w:b/>
                <w:sz w:val="20"/>
                <w:szCs w:val="20"/>
              </w:rPr>
              <w:t>Inspektor ochrony danych</w:t>
            </w:r>
          </w:p>
          <w:p w14:paraId="0FBFAFDD" w14:textId="035AC34F" w:rsidR="00A21BD0" w:rsidRPr="00B35AD1" w:rsidRDefault="00A21BD0" w:rsidP="00A21BD0">
            <w:pPr>
              <w:pStyle w:val="insnormalny0"/>
              <w:tabs>
                <w:tab w:val="left" w:pos="708"/>
              </w:tabs>
              <w:spacing w:before="0" w:beforeAutospacing="0" w:after="12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35AD1">
              <w:rPr>
                <w:rFonts w:ascii="Arial Narrow" w:hAnsi="Arial Narrow"/>
                <w:sz w:val="20"/>
                <w:szCs w:val="20"/>
              </w:rPr>
              <w:t xml:space="preserve">We wszystkich sprawach dotyczących ochrony danych osobowych, macie Państwo prawo kontaktować się z naszym Inspektorem </w:t>
            </w:r>
            <w:r w:rsidRPr="00B35AD1">
              <w:rPr>
                <w:rFonts w:ascii="Arial Narrow" w:hAnsi="Arial Narrow"/>
                <w:color w:val="000000"/>
                <w:sz w:val="20"/>
                <w:szCs w:val="20"/>
              </w:rPr>
              <w:t>ochrony danych na adres mailowy:</w:t>
            </w:r>
            <w:r w:rsidR="00BF15CB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hyperlink r:id="rId17" w:history="1">
              <w:r w:rsidR="00BF15CB" w:rsidRPr="0095546F">
                <w:rPr>
                  <w:rStyle w:val="Hipercze"/>
                  <w:rFonts w:ascii="Arial Narrow" w:hAnsi="Arial Narrow"/>
                  <w:sz w:val="20"/>
                  <w:szCs w:val="20"/>
                </w:rPr>
                <w:t>iod@sppuck.pl</w:t>
              </w:r>
            </w:hyperlink>
            <w:r w:rsidR="00BF15CB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="00AA5BE3">
              <w:rPr>
                <w:rFonts w:ascii="Arial Narrow" w:hAnsi="Arial Narrow" w:cs="Times New Roman"/>
                <w:sz w:val="20"/>
                <w:szCs w:val="20"/>
              </w:rPr>
              <w:t>lub listownie na adres siedziby administratora</w:t>
            </w:r>
            <w:r w:rsidR="004645D1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14:paraId="47CA79BE" w14:textId="77777777" w:rsidR="00A21BD0" w:rsidRPr="00B35AD1" w:rsidRDefault="00A21BD0" w:rsidP="00A21BD0">
            <w:pPr>
              <w:pStyle w:val="insnormalny0"/>
              <w:tabs>
                <w:tab w:val="left" w:pos="708"/>
              </w:tabs>
              <w:spacing w:before="0" w:beforeAutospacing="0" w:after="0" w:afterAutospacing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2098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</w:t>
            </w:r>
            <w:r w:rsidRPr="00B35AD1">
              <w:rPr>
                <w:rFonts w:ascii="Arial Narrow" w:hAnsi="Arial Narrow"/>
                <w:b/>
                <w:sz w:val="20"/>
                <w:szCs w:val="20"/>
              </w:rPr>
              <w:t>el przetwarzania</w:t>
            </w:r>
          </w:p>
          <w:p w14:paraId="3DAD3A4D" w14:textId="53487CCB" w:rsidR="00A21BD0" w:rsidRPr="00B35AD1" w:rsidRDefault="00A21BD0" w:rsidP="00A21BD0">
            <w:pPr>
              <w:pStyle w:val="Akapitzlist"/>
              <w:spacing w:after="120"/>
              <w:ind w:left="0"/>
              <w:rPr>
                <w:rFonts w:ascii="Arial Narrow" w:eastAsia="Times New Roman" w:hAnsi="Arial Narrow" w:cs="Calibri"/>
                <w:kern w:val="22"/>
                <w:sz w:val="20"/>
                <w:szCs w:val="20"/>
                <w:lang w:eastAsia="pl-PL"/>
              </w:rPr>
            </w:pPr>
            <w:r w:rsidRPr="00B35AD1">
              <w:rPr>
                <w:rFonts w:ascii="Arial Narrow" w:hAnsi="Arial Narrow" w:cs="Calibri"/>
                <w:bCs/>
                <w:sz w:val="20"/>
                <w:szCs w:val="20"/>
              </w:rPr>
              <w:t>Celem</w:t>
            </w:r>
            <w:r w:rsidRPr="00B35AD1">
              <w:rPr>
                <w:rFonts w:ascii="Arial Narrow" w:eastAsia="Times New Roman" w:hAnsi="Arial Narrow" w:cs="Calibri"/>
                <w:kern w:val="22"/>
                <w:sz w:val="20"/>
                <w:szCs w:val="20"/>
                <w:lang w:eastAsia="pl-PL"/>
              </w:rPr>
              <w:t xml:space="preserve"> przetwarzania danych osobowych</w:t>
            </w:r>
            <w:r w:rsidRPr="00B35AD1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Pr="00B35AD1">
              <w:rPr>
                <w:rFonts w:ascii="Arial Narrow" w:eastAsia="Times New Roman" w:hAnsi="Arial Narrow" w:cs="Calibri"/>
                <w:kern w:val="22"/>
                <w:sz w:val="20"/>
                <w:szCs w:val="20"/>
                <w:lang w:eastAsia="pl-PL"/>
              </w:rPr>
              <w:t xml:space="preserve">jest </w:t>
            </w:r>
            <w:r w:rsidR="00D76FBD" w:rsidRPr="00B35AD1">
              <w:rPr>
                <w:rFonts w:ascii="Arial Narrow" w:hAnsi="Arial Narrow" w:cs="SourceSansPro-Regular"/>
                <w:sz w:val="20"/>
                <w:szCs w:val="20"/>
              </w:rPr>
              <w:t xml:space="preserve">realizacja konkursu dla uczniów oraz promocja autorów prac nagrodzonych </w:t>
            </w:r>
            <w:r w:rsidR="00D76FBD" w:rsidRPr="00B35AD1">
              <w:rPr>
                <w:rFonts w:ascii="Arial Narrow" w:hAnsi="Arial Narrow" w:cs="SourceSansPro-Regular"/>
                <w:sz w:val="20"/>
                <w:szCs w:val="20"/>
              </w:rPr>
              <w:br/>
              <w:t>i wyróżnionych.</w:t>
            </w:r>
          </w:p>
          <w:p w14:paraId="39A2725E" w14:textId="77777777" w:rsidR="00A21BD0" w:rsidRPr="00B35AD1" w:rsidRDefault="00A21BD0" w:rsidP="00A21BD0">
            <w:pPr>
              <w:ind w:left="0"/>
              <w:contextualSpacing/>
              <w:rPr>
                <w:rFonts w:ascii="Arial Narrow" w:eastAsia="Times New Roman" w:hAnsi="Arial Narrow" w:cs="Calibri"/>
                <w:b/>
                <w:kern w:val="22"/>
                <w:sz w:val="20"/>
                <w:szCs w:val="20"/>
                <w:lang w:eastAsia="pl-PL"/>
              </w:rPr>
            </w:pPr>
            <w:r w:rsidRPr="00B35AD1">
              <w:rPr>
                <w:rFonts w:ascii="Arial Narrow" w:eastAsia="Times New Roman" w:hAnsi="Arial Narrow" w:cs="Calibri"/>
                <w:b/>
                <w:kern w:val="22"/>
                <w:sz w:val="20"/>
                <w:szCs w:val="20"/>
                <w:lang w:eastAsia="pl-PL"/>
              </w:rPr>
              <w:t>Podstawa przetwarzania danych</w:t>
            </w:r>
          </w:p>
          <w:p w14:paraId="280A442F" w14:textId="4E0E71F1" w:rsidR="00A21BD0" w:rsidRPr="00B35AD1" w:rsidRDefault="00A21BD0" w:rsidP="00A21BD0">
            <w:pPr>
              <w:widowControl/>
              <w:suppressAutoHyphens w:val="0"/>
              <w:spacing w:after="120"/>
              <w:ind w:left="0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</w:pPr>
            <w:r w:rsidRPr="00B35AD1">
              <w:rPr>
                <w:rFonts w:ascii="Arial Narrow" w:eastAsia="Times New Roman" w:hAnsi="Arial Narrow" w:cs="Calibri"/>
                <w:kern w:val="22"/>
                <w:sz w:val="20"/>
                <w:szCs w:val="20"/>
                <w:lang w:eastAsia="pl-PL"/>
              </w:rPr>
              <w:t xml:space="preserve">Podstawą przetwarzania danych jest </w:t>
            </w:r>
            <w:r w:rsidRPr="00B35AD1">
              <w:rPr>
                <w:rFonts w:ascii="Arial Narrow" w:hAnsi="Arial Narrow"/>
                <w:sz w:val="20"/>
                <w:szCs w:val="20"/>
              </w:rPr>
              <w:t xml:space="preserve">Zgoda osoby, której dane dotyczą </w:t>
            </w:r>
            <w:r w:rsidRPr="00B35AD1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>(art. 6 ust. 1 lit. a) RODO*)</w:t>
            </w:r>
            <w:r w:rsidRPr="00B35AD1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B35AD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Podanie danych osobowych jest dobrowolne</w:t>
            </w:r>
            <w:r w:rsidR="0031656E" w:rsidRPr="00B35AD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, przy czym niezbędne do realizacji konkursu</w:t>
            </w:r>
            <w:r w:rsidRPr="00B35AD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. </w:t>
            </w:r>
            <w:r w:rsidR="00C12439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t xml:space="preserve">Ze zgody można wycofać się w każdej chwili. Wycofanie się ze zgody należy złożyć pisemnie do administratora. Konsekwencją wycofania się ze zgody będzie brak możliwości uczestniczenia w konkursie, </w:t>
            </w:r>
            <w:r w:rsidR="006524A4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br/>
            </w:r>
            <w:r w:rsidR="00C12439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t xml:space="preserve">a w przypadku cofnięcia zgody na upublicznienie – brak możliwości upubliczniania prac nagrodzonych i wyróżnionych (prace nagrodzone i wyróżnione zostaną usunięte ze strony internetowej </w:t>
            </w:r>
            <w:r w:rsidR="00C12439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fldChar w:fldCharType="begin"/>
            </w:r>
            <w:r w:rsidR="00C12439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instrText xml:space="preserve"> MERGEFIELD Nazwakogo </w:instrText>
            </w:r>
            <w:r w:rsidR="00C12439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fldChar w:fldCharType="separate"/>
            </w:r>
            <w:r w:rsidR="00E13FFE" w:rsidRPr="00AA4C40">
              <w:rPr>
                <w:rFonts w:ascii="Arial Narrow" w:hAnsi="Arial Narrow" w:cs="SourceSansPro-Regular"/>
                <w:noProof/>
                <w:color w:val="000000"/>
                <w:sz w:val="20"/>
                <w:szCs w:val="20"/>
              </w:rPr>
              <w:t>Szkoły Podstawowej im. Mariusza Zaruskiego w Pucku</w:t>
            </w:r>
            <w:r w:rsidR="00C12439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fldChar w:fldCharType="end"/>
            </w:r>
            <w:r w:rsidR="00C12439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t xml:space="preserve">, ze stron serwisu Facebook </w:t>
            </w:r>
            <w:r w:rsidR="00C12439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fldChar w:fldCharType="begin"/>
            </w:r>
            <w:r w:rsidR="00C12439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instrText xml:space="preserve"> MERGEFIELD Nazwakogo </w:instrText>
            </w:r>
            <w:r w:rsidR="00C12439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fldChar w:fldCharType="separate"/>
            </w:r>
            <w:r w:rsidR="00E13FFE" w:rsidRPr="00AA4C40">
              <w:rPr>
                <w:rFonts w:ascii="Arial Narrow" w:hAnsi="Arial Narrow" w:cs="SourceSansPro-Regular"/>
                <w:noProof/>
                <w:color w:val="000000"/>
                <w:sz w:val="20"/>
                <w:szCs w:val="20"/>
              </w:rPr>
              <w:t>Szkoły Podstawowej im. Mariusza Zaruskiego w Pucku</w:t>
            </w:r>
            <w:r w:rsidR="00C12439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fldChar w:fldCharType="end"/>
            </w:r>
            <w:r w:rsidR="00C12439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t xml:space="preserve"> i tablic informacyjnych </w:t>
            </w:r>
            <w:r w:rsidR="00C12439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fldChar w:fldCharType="begin"/>
            </w:r>
            <w:r w:rsidR="00C12439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instrText xml:space="preserve"> MERGEFIELD Nazwakogo </w:instrText>
            </w:r>
            <w:r w:rsidR="00C12439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fldChar w:fldCharType="separate"/>
            </w:r>
            <w:r w:rsidR="00E13FFE" w:rsidRPr="00AA4C40">
              <w:rPr>
                <w:rFonts w:ascii="Arial Narrow" w:hAnsi="Arial Narrow" w:cs="SourceSansPro-Regular"/>
                <w:noProof/>
                <w:color w:val="000000"/>
                <w:sz w:val="20"/>
                <w:szCs w:val="20"/>
              </w:rPr>
              <w:t>Szkoły Podstawowej im. Mariusza Zaruskiego w Pucku</w:t>
            </w:r>
            <w:r w:rsidR="00C12439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fldChar w:fldCharType="end"/>
            </w:r>
            <w:r w:rsidR="00C12439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t>.</w:t>
            </w:r>
          </w:p>
          <w:p w14:paraId="2CE69638" w14:textId="77777777" w:rsidR="00A21BD0" w:rsidRPr="00B35AD1" w:rsidRDefault="00A21BD0" w:rsidP="00A21BD0">
            <w:pPr>
              <w:pStyle w:val="Akapitzlist"/>
              <w:ind w:left="0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35AD1">
              <w:rPr>
                <w:rFonts w:ascii="Arial Narrow" w:hAnsi="Arial Narrow" w:cs="Calibri"/>
                <w:b/>
                <w:sz w:val="20"/>
                <w:szCs w:val="20"/>
              </w:rPr>
              <w:t>Okres przechowywania danych</w:t>
            </w:r>
          </w:p>
          <w:p w14:paraId="1EE6E0F6" w14:textId="04D79CB4" w:rsidR="00547997" w:rsidRPr="00B35AD1" w:rsidRDefault="00A21BD0" w:rsidP="00547997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B35AD1">
              <w:rPr>
                <w:rFonts w:ascii="Arial Narrow" w:hAnsi="Arial Narrow" w:cs="Calibri"/>
                <w:bCs/>
                <w:sz w:val="20"/>
                <w:szCs w:val="20"/>
              </w:rPr>
              <w:t xml:space="preserve">Państwa dane osobowe będą przechowywane </w:t>
            </w:r>
            <w:r w:rsidR="00A125EB" w:rsidRPr="00B35AD1">
              <w:rPr>
                <w:rFonts w:ascii="Arial Narrow" w:hAnsi="Arial Narrow" w:cs="Calibri"/>
                <w:bCs/>
                <w:sz w:val="20"/>
                <w:szCs w:val="20"/>
              </w:rPr>
              <w:t>przez 5 lat od zakończenia konkursu lub do momentu wycofania się ze zgody.</w:t>
            </w:r>
          </w:p>
          <w:p w14:paraId="7C767A88" w14:textId="704C1A98" w:rsidR="00A21BD0" w:rsidRPr="00B35AD1" w:rsidRDefault="00A21BD0" w:rsidP="00A21BD0">
            <w:pPr>
              <w:pStyle w:val="Akapitzlist"/>
              <w:spacing w:before="120"/>
              <w:ind w:left="0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35AD1">
              <w:rPr>
                <w:rFonts w:ascii="Arial Narrow" w:hAnsi="Arial Narrow" w:cs="Calibri"/>
                <w:b/>
                <w:sz w:val="20"/>
                <w:szCs w:val="20"/>
              </w:rPr>
              <w:t>Odbiorcy danych</w:t>
            </w:r>
          </w:p>
          <w:p w14:paraId="34CAD2BD" w14:textId="5218C978" w:rsidR="00415AB1" w:rsidRPr="00B35AD1" w:rsidRDefault="00415AB1" w:rsidP="00915C83">
            <w:pPr>
              <w:pStyle w:val="Akapitzlist"/>
              <w:spacing w:after="120"/>
              <w:ind w:left="0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35AD1">
              <w:rPr>
                <w:rFonts w:ascii="Arial Narrow" w:hAnsi="Arial Narrow" w:cs="Calibri"/>
                <w:bCs/>
                <w:sz w:val="20"/>
                <w:szCs w:val="20"/>
              </w:rPr>
              <w:t>O</w:t>
            </w:r>
            <w:r w:rsidRPr="00B35AD1">
              <w:rPr>
                <w:rFonts w:ascii="Arial Narrow" w:hAnsi="Arial Narrow" w:cs="Calibri"/>
                <w:sz w:val="20"/>
                <w:szCs w:val="20"/>
              </w:rPr>
              <w:t xml:space="preserve">dbiorcami danych osobowych w postaci wizerunku Państwa dzieci są </w:t>
            </w:r>
            <w:r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t>Wszyscy, ponieważ będzie</w:t>
            </w:r>
            <w:r w:rsidR="00396B01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t xml:space="preserve"> </w:t>
            </w:r>
            <w:r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t xml:space="preserve">on podany do publicznej wiadomości. </w:t>
            </w:r>
            <w:r w:rsidR="00915C83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t xml:space="preserve">Dane osobowe autorów prac nagrodzonych i wyróżnionych mogą być upublicznione na tablicach informacyjnych </w:t>
            </w:r>
            <w:r w:rsidR="00915C83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fldChar w:fldCharType="begin"/>
            </w:r>
            <w:r w:rsidR="00915C83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instrText xml:space="preserve"> MERGEFIELD Nazwakogo </w:instrText>
            </w:r>
            <w:r w:rsidR="00915C83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fldChar w:fldCharType="separate"/>
            </w:r>
            <w:r w:rsidR="00E13FFE" w:rsidRPr="00AA4C40">
              <w:rPr>
                <w:rFonts w:ascii="Arial Narrow" w:hAnsi="Arial Narrow" w:cs="SourceSansPro-Regular"/>
                <w:noProof/>
                <w:color w:val="000000"/>
                <w:sz w:val="20"/>
                <w:szCs w:val="20"/>
              </w:rPr>
              <w:t>Szkoły Podstawowej im. Mariusza Zaruskiego w Pucku</w:t>
            </w:r>
            <w:r w:rsidR="00915C83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fldChar w:fldCharType="end"/>
            </w:r>
            <w:r w:rsidR="00915C83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t xml:space="preserve">, na stronie internetowej </w:t>
            </w:r>
            <w:r w:rsidR="00915C83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fldChar w:fldCharType="begin"/>
            </w:r>
            <w:r w:rsidR="00915C83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instrText xml:space="preserve"> MERGEFIELD Nazwakogo </w:instrText>
            </w:r>
            <w:r w:rsidR="00915C83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fldChar w:fldCharType="separate"/>
            </w:r>
            <w:r w:rsidR="00E13FFE" w:rsidRPr="00AA4C40">
              <w:rPr>
                <w:rFonts w:ascii="Arial Narrow" w:hAnsi="Arial Narrow" w:cs="SourceSansPro-Regular"/>
                <w:noProof/>
                <w:color w:val="000000"/>
                <w:sz w:val="20"/>
                <w:szCs w:val="20"/>
              </w:rPr>
              <w:t>Szkoły Podstawowej im. Mariusza Zaruskiego w Pucku</w:t>
            </w:r>
            <w:r w:rsidR="00915C83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fldChar w:fldCharType="end"/>
            </w:r>
            <w:r w:rsidR="00915C83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t xml:space="preserve">, na stronie serwisu Facebook </w:t>
            </w:r>
            <w:r w:rsidR="00915C83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fldChar w:fldCharType="begin"/>
            </w:r>
            <w:r w:rsidR="00915C83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instrText xml:space="preserve"> MERGEFIELD Nazwakogo </w:instrText>
            </w:r>
            <w:r w:rsidR="00915C83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fldChar w:fldCharType="separate"/>
            </w:r>
            <w:r w:rsidR="00E13FFE" w:rsidRPr="00AA4C40">
              <w:rPr>
                <w:rFonts w:ascii="Arial Narrow" w:hAnsi="Arial Narrow" w:cs="SourceSansPro-Regular"/>
                <w:noProof/>
                <w:color w:val="000000"/>
                <w:sz w:val="20"/>
                <w:szCs w:val="20"/>
              </w:rPr>
              <w:t>Szkoły Podstawowej im. Mariusza Zaruskiego w Pucku</w:t>
            </w:r>
            <w:r w:rsidR="00915C83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fldChar w:fldCharType="end"/>
            </w:r>
            <w:r w:rsidR="00915C83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t xml:space="preserve">, w publikacjach </w:t>
            </w:r>
            <w:r w:rsidR="00915C83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fldChar w:fldCharType="begin"/>
            </w:r>
            <w:r w:rsidR="00915C83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instrText xml:space="preserve"> MERGEFIELD Nazwakogo </w:instrText>
            </w:r>
            <w:r w:rsidR="00915C83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fldChar w:fldCharType="separate"/>
            </w:r>
            <w:r w:rsidR="00E13FFE" w:rsidRPr="00AA4C40">
              <w:rPr>
                <w:rFonts w:ascii="Arial Narrow" w:hAnsi="Arial Narrow" w:cs="SourceSansPro-Regular"/>
                <w:noProof/>
                <w:color w:val="000000"/>
                <w:sz w:val="20"/>
                <w:szCs w:val="20"/>
              </w:rPr>
              <w:t>Szkoły Podstawowej im. Mariusza Zaruskiego w Pucku</w:t>
            </w:r>
            <w:r w:rsidR="00915C83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fldChar w:fldCharType="end"/>
            </w:r>
            <w:r w:rsidR="00915C83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t>. Wizerunek upubliczniony może być przekazywany do państwa trzeciego lub organizacji międzynarodowej.</w:t>
            </w:r>
            <w:r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t xml:space="preserve"> </w:t>
            </w:r>
            <w:r w:rsidR="0012098C" w:rsidRPr="00B35AD1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>Odbiorcami danych</w:t>
            </w:r>
            <w:r w:rsidRPr="00B35AD1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 xml:space="preserve"> osobowych mogą być również podmioty uprawnione na podstawie przepisów prawa lub świadczące dla nas usługi na podstawie podpisanych umów. </w:t>
            </w:r>
          </w:p>
          <w:p w14:paraId="23BF0275" w14:textId="77777777" w:rsidR="00A21BD0" w:rsidRPr="00B35AD1" w:rsidRDefault="00A21BD0" w:rsidP="00A21BD0">
            <w:pPr>
              <w:ind w:left="0"/>
              <w:contextualSpacing/>
              <w:rPr>
                <w:rFonts w:ascii="Arial Narrow" w:eastAsia="Times New Roman" w:hAnsi="Arial Narrow" w:cs="Times New Roman"/>
                <w:b/>
                <w:kern w:val="22"/>
                <w:sz w:val="20"/>
                <w:szCs w:val="20"/>
                <w:lang w:eastAsia="pl-PL" w:bidi="ar-SA"/>
              </w:rPr>
            </w:pPr>
            <w:r w:rsidRPr="00B35AD1">
              <w:rPr>
                <w:rFonts w:ascii="Arial Narrow" w:eastAsia="Times New Roman" w:hAnsi="Arial Narrow" w:cs="Times New Roman"/>
                <w:b/>
                <w:kern w:val="22"/>
                <w:sz w:val="20"/>
                <w:szCs w:val="20"/>
                <w:lang w:eastAsia="pl-PL" w:bidi="ar-SA"/>
              </w:rPr>
              <w:t>Prawa osób</w:t>
            </w:r>
          </w:p>
          <w:p w14:paraId="053D118A" w14:textId="4FB48A3E" w:rsidR="00A21BD0" w:rsidRPr="00B35AD1" w:rsidRDefault="00A21BD0" w:rsidP="006B471F">
            <w:pPr>
              <w:widowControl/>
              <w:suppressAutoHyphens w:val="0"/>
              <w:spacing w:after="120"/>
              <w:ind w:left="0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</w:pPr>
            <w:r w:rsidRPr="00B35AD1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 xml:space="preserve">Macie Państwo prawo do: ochrony swoich danych osobowych, informacji, dostępu do nich, uzyskania ich kopii, sprostowania, ograniczenia ich przetwarzania, powiadomienia o ich sprostowaniu, usunięciu lub ograniczeniu przetwarzania, przenoszenia danych, niepodleganiu zautomatyzowanemu przetwarzaniu danych, kontaktu z </w:t>
            </w:r>
            <w:r w:rsidR="004645D1" w:rsidRPr="00B35AD1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>IOD, odszkodowania</w:t>
            </w:r>
            <w:r w:rsidRPr="00B35AD1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 xml:space="preserve"> za szkodę majątkową lub niemajątkową </w:t>
            </w:r>
            <w:r w:rsidRPr="00B35AD1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lastRenderedPageBreak/>
              <w:t>oraz prawo wniesienia skargi do Prezesa Urzędu Ochrony Danych Osobowyc</w:t>
            </w:r>
            <w:r w:rsidR="004645D1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 xml:space="preserve">h. </w:t>
            </w:r>
            <w:r w:rsidRPr="00B35AD1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 xml:space="preserve">Ponadto, macie Państwo prawo do udzielenia i cofnięcia udzielonej zgody w dowolnym momencie oraz do usunięcia danych lub bycia zapomnianym. </w:t>
            </w:r>
          </w:p>
          <w:p w14:paraId="62B18B11" w14:textId="12D69D73" w:rsidR="00A21BD0" w:rsidRPr="00A4386C" w:rsidRDefault="00A21BD0" w:rsidP="00A125EB">
            <w:pPr>
              <w:ind w:left="0"/>
              <w:rPr>
                <w:rFonts w:ascii="Arial Narrow" w:hAnsi="Arial Narrow"/>
                <w:sz w:val="20"/>
                <w:szCs w:val="20"/>
              </w:rPr>
            </w:pPr>
            <w:r w:rsidRPr="00A4386C">
              <w:rPr>
                <w:rFonts w:ascii="Arial Narrow" w:hAnsi="Arial Narrow" w:cs="Calibri"/>
                <w:sz w:val="20"/>
                <w:szCs w:val="20"/>
              </w:rPr>
              <w:t>*Skrót RODO odnosi się do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danych).</w:t>
            </w:r>
          </w:p>
        </w:tc>
      </w:tr>
      <w:tr w:rsidR="00FC2917" w:rsidRPr="00B35AD1" w14:paraId="7844E395" w14:textId="77777777" w:rsidTr="00C373BE">
        <w:tc>
          <w:tcPr>
            <w:tcW w:w="2830" w:type="dxa"/>
            <w:shd w:val="clear" w:color="auto" w:fill="EEECE1" w:themeFill="background2"/>
          </w:tcPr>
          <w:p w14:paraId="49713AF0" w14:textId="77777777" w:rsidR="00FC2917" w:rsidRPr="00B35AD1" w:rsidRDefault="00FC2917" w:rsidP="00C373BE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35AD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lastRenderedPageBreak/>
              <w:t>Imię opiekuna prawnego</w:t>
            </w:r>
          </w:p>
        </w:tc>
        <w:tc>
          <w:tcPr>
            <w:tcW w:w="2835" w:type="dxa"/>
            <w:shd w:val="clear" w:color="auto" w:fill="EEECE1" w:themeFill="background2"/>
          </w:tcPr>
          <w:p w14:paraId="17EEEF2B" w14:textId="77777777" w:rsidR="00FC2917" w:rsidRPr="00B35AD1" w:rsidRDefault="00FC2917" w:rsidP="00C373BE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35AD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Nazwisko opiekuna prawnego</w:t>
            </w:r>
          </w:p>
        </w:tc>
        <w:tc>
          <w:tcPr>
            <w:tcW w:w="1418" w:type="dxa"/>
            <w:shd w:val="clear" w:color="auto" w:fill="EEECE1" w:themeFill="background2"/>
          </w:tcPr>
          <w:p w14:paraId="445A0044" w14:textId="77777777" w:rsidR="00FC2917" w:rsidRPr="00B35AD1" w:rsidRDefault="00FC2917" w:rsidP="00C373BE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35AD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2829" w:type="dxa"/>
            <w:shd w:val="clear" w:color="auto" w:fill="EEECE1" w:themeFill="background2"/>
          </w:tcPr>
          <w:p w14:paraId="4BC8FAA8" w14:textId="77777777" w:rsidR="00FC2917" w:rsidRPr="00B35AD1" w:rsidRDefault="00FC2917" w:rsidP="00C373BE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35AD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Podpis opiekuna prawnego</w:t>
            </w:r>
          </w:p>
        </w:tc>
      </w:tr>
      <w:tr w:rsidR="00FC2917" w:rsidRPr="00B35AD1" w14:paraId="01D4937C" w14:textId="77777777" w:rsidTr="00C373BE">
        <w:tc>
          <w:tcPr>
            <w:tcW w:w="2830" w:type="dxa"/>
          </w:tcPr>
          <w:p w14:paraId="05DBC232" w14:textId="77777777" w:rsidR="00FC2917" w:rsidRPr="00B35AD1" w:rsidRDefault="00FC2917" w:rsidP="00C373BE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14:paraId="5AB59D67" w14:textId="77777777" w:rsidR="00FC2917" w:rsidRPr="00B35AD1" w:rsidRDefault="00FC2917" w:rsidP="00C373BE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14:paraId="04645CD3" w14:textId="77777777" w:rsidR="00FC2917" w:rsidRPr="00B35AD1" w:rsidRDefault="00FC2917" w:rsidP="00C373BE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1949CD6B" w14:textId="77777777" w:rsidR="00FC2917" w:rsidRPr="00B35AD1" w:rsidRDefault="00FC2917" w:rsidP="00C373BE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2829" w:type="dxa"/>
          </w:tcPr>
          <w:p w14:paraId="3F5A2F47" w14:textId="77777777" w:rsidR="00FC2917" w:rsidRPr="00B35AD1" w:rsidRDefault="00FC2917" w:rsidP="00C373BE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</w:tbl>
    <w:p w14:paraId="44D6C6D0" w14:textId="289992FC" w:rsidR="00EA1C81" w:rsidRPr="00B35AD1" w:rsidRDefault="00EA1C81" w:rsidP="00EA1C81">
      <w:pPr>
        <w:pStyle w:val="PODN2"/>
        <w:numPr>
          <w:ilvl w:val="0"/>
          <w:numId w:val="9"/>
        </w:numPr>
      </w:pPr>
      <w:r w:rsidRPr="00B35AD1">
        <w:t xml:space="preserve">zgoda na przetwarzanie danych opiekuna grupy </w:t>
      </w:r>
      <w:r w:rsidR="006524A4" w:rsidRPr="00B35AD1">
        <w:t>s</w:t>
      </w:r>
      <w:r w:rsidRPr="00B35AD1">
        <w:t>poza</w:t>
      </w:r>
      <w:r w:rsidR="00306E9B" w:rsidRPr="00B35AD1">
        <w:t xml:space="preserve"> </w:t>
      </w:r>
      <w:r w:rsidRPr="00B35AD1">
        <w:t>naszej szkoły – konkurs</w:t>
      </w:r>
    </w:p>
    <w:tbl>
      <w:tblPr>
        <w:tblStyle w:val="Tabela-Siatka"/>
        <w:tblW w:w="9912" w:type="dxa"/>
        <w:tblLook w:val="04A0" w:firstRow="1" w:lastRow="0" w:firstColumn="1" w:lastColumn="0" w:noHBand="0" w:noVBand="1"/>
      </w:tblPr>
      <w:tblGrid>
        <w:gridCol w:w="2830"/>
        <w:gridCol w:w="2835"/>
        <w:gridCol w:w="1418"/>
        <w:gridCol w:w="2829"/>
      </w:tblGrid>
      <w:tr w:rsidR="00671B48" w:rsidRPr="00B35AD1" w14:paraId="4100C41D" w14:textId="77777777" w:rsidTr="003A3903">
        <w:tc>
          <w:tcPr>
            <w:tcW w:w="9912" w:type="dxa"/>
            <w:gridSpan w:val="4"/>
            <w:shd w:val="clear" w:color="auto" w:fill="EEECE1" w:themeFill="background2"/>
          </w:tcPr>
          <w:p w14:paraId="51A1A341" w14:textId="77777777" w:rsidR="00671B48" w:rsidRPr="00B35AD1" w:rsidRDefault="00671B48" w:rsidP="003A390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35AD1">
              <w:rPr>
                <w:rFonts w:ascii="Arial Narrow" w:hAnsi="Arial Narrow"/>
                <w:b/>
                <w:sz w:val="20"/>
                <w:szCs w:val="20"/>
              </w:rPr>
              <w:t>OŚWIADCZENIE</w:t>
            </w:r>
          </w:p>
        </w:tc>
      </w:tr>
      <w:tr w:rsidR="00671B48" w:rsidRPr="00B35AD1" w14:paraId="38E892DB" w14:textId="77777777" w:rsidTr="003A3903">
        <w:tc>
          <w:tcPr>
            <w:tcW w:w="9912" w:type="dxa"/>
            <w:gridSpan w:val="4"/>
          </w:tcPr>
          <w:p w14:paraId="55705BA9" w14:textId="77777777" w:rsidR="00671B48" w:rsidRPr="00B35AD1" w:rsidRDefault="00671B48" w:rsidP="00AA47B3">
            <w:pPr>
              <w:spacing w:after="120"/>
              <w:rPr>
                <w:rFonts w:ascii="Arial Narrow" w:hAnsi="Arial Narrow"/>
                <w:sz w:val="18"/>
                <w:szCs w:val="18"/>
              </w:rPr>
            </w:pPr>
            <w:r w:rsidRPr="00B35AD1">
              <w:rPr>
                <w:rFonts w:ascii="Arial Narrow" w:hAnsi="Arial Narrow"/>
                <w:sz w:val="18"/>
                <w:szCs w:val="18"/>
              </w:rPr>
              <w:t>Ja, niżej podpisany:</w:t>
            </w:r>
          </w:p>
          <w:p w14:paraId="31433672" w14:textId="648EDC93" w:rsidR="00671B48" w:rsidRPr="00B35AD1" w:rsidRDefault="00671B48" w:rsidP="006B4E0C">
            <w:pPr>
              <w:shd w:val="clear" w:color="auto" w:fill="FFFFFF" w:themeFill="background1"/>
              <w:spacing w:after="120"/>
              <w:rPr>
                <w:rFonts w:ascii="Arial Narrow" w:hAnsi="Arial Narrow" w:cs="Segoe UI Symbol"/>
                <w:color w:val="FF0000"/>
                <w:sz w:val="18"/>
                <w:szCs w:val="18"/>
              </w:rPr>
            </w:pP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 </w:t>
            </w:r>
            <w:r w:rsidRPr="00B35AD1">
              <w:rPr>
                <w:rFonts w:ascii="Arial Narrow" w:hAnsi="Arial Narrow" w:cs="Segoe UI Symbol"/>
                <w:color w:val="548DD4" w:themeColor="text2" w:themeTint="99"/>
                <w:sz w:val="18"/>
                <w:szCs w:val="18"/>
              </w:rPr>
              <w:t xml:space="preserve"> </w:t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Wyrażam zgodę </w:t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 Nie w</w:t>
            </w:r>
            <w:r w:rsidRPr="00B35AD1">
              <w:rPr>
                <w:rFonts w:ascii="Arial Narrow" w:hAnsi="Arial Narrow"/>
                <w:sz w:val="18"/>
                <w:szCs w:val="18"/>
              </w:rPr>
              <w:t>yrażam zgody –</w:t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 na przetwarzanie moich danych osobowych (imienia, nazwiska, nazwy szkoły i wizerunku) </w:t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br/>
              <w:t xml:space="preserve">w celu związanym z moim udziałem, w charakterze opiekuna grupy, w konkursie </w:t>
            </w:r>
            <w:r w:rsidR="00AA47B3" w:rsidRPr="00B35AD1">
              <w:rPr>
                <w:rFonts w:ascii="Arial Narrow" w:hAnsi="Arial Narrow" w:cs="Segoe UI Symbol"/>
                <w:sz w:val="18"/>
                <w:szCs w:val="18"/>
                <w:shd w:val="clear" w:color="auto" w:fill="FFFFFF" w:themeFill="background1"/>
              </w:rPr>
              <w:t>……………..</w:t>
            </w:r>
            <w:r w:rsidRPr="00B35AD1">
              <w:rPr>
                <w:rFonts w:ascii="Arial Narrow" w:hAnsi="Arial Narrow" w:cs="Segoe UI Symbol"/>
                <w:sz w:val="18"/>
                <w:szCs w:val="18"/>
                <w:shd w:val="clear" w:color="auto" w:fill="FFFFFF" w:themeFill="background1"/>
              </w:rPr>
              <w:t xml:space="preserve"> organizowanym przez </w:t>
            </w:r>
            <w:r w:rsidR="00AA47B3" w:rsidRPr="00B35AD1">
              <w:rPr>
                <w:rFonts w:ascii="Arial Narrow" w:hAnsi="Arial Narrow" w:cs="Segoe UI Symbol"/>
                <w:sz w:val="18"/>
                <w:szCs w:val="18"/>
                <w:shd w:val="clear" w:color="auto" w:fill="FFFFFF" w:themeFill="background1"/>
              </w:rPr>
              <w:fldChar w:fldCharType="begin"/>
            </w:r>
            <w:r w:rsidR="00AA47B3" w:rsidRPr="00B35AD1">
              <w:rPr>
                <w:rFonts w:ascii="Arial Narrow" w:hAnsi="Arial Narrow" w:cs="Segoe UI Symbol"/>
                <w:sz w:val="18"/>
                <w:szCs w:val="18"/>
                <w:shd w:val="clear" w:color="auto" w:fill="FFFFFF" w:themeFill="background1"/>
              </w:rPr>
              <w:instrText xml:space="preserve"> MERGEFIELD Nazwaprzez </w:instrText>
            </w:r>
            <w:r w:rsidR="00AA47B3" w:rsidRPr="00B35AD1">
              <w:rPr>
                <w:rFonts w:ascii="Arial Narrow" w:hAnsi="Arial Narrow" w:cs="Segoe UI Symbol"/>
                <w:sz w:val="18"/>
                <w:szCs w:val="18"/>
                <w:shd w:val="clear" w:color="auto" w:fill="FFFFFF" w:themeFill="background1"/>
              </w:rPr>
              <w:fldChar w:fldCharType="separate"/>
            </w:r>
            <w:r w:rsidR="00E13FFE" w:rsidRPr="00AA4C40">
              <w:rPr>
                <w:rFonts w:ascii="Arial Narrow" w:hAnsi="Arial Narrow" w:cs="Segoe UI Symbol"/>
                <w:noProof/>
                <w:sz w:val="18"/>
                <w:szCs w:val="18"/>
                <w:shd w:val="clear" w:color="auto" w:fill="FFFFFF" w:themeFill="background1"/>
              </w:rPr>
              <w:t>Szkołę Podstawową im. Mariusza Zaruskiego w Pucku</w:t>
            </w:r>
            <w:r w:rsidR="00AA47B3" w:rsidRPr="00B35AD1">
              <w:rPr>
                <w:rFonts w:ascii="Arial Narrow" w:hAnsi="Arial Narrow" w:cs="Segoe UI Symbol"/>
                <w:sz w:val="18"/>
                <w:szCs w:val="18"/>
                <w:shd w:val="clear" w:color="auto" w:fill="FFFFFF" w:themeFill="background1"/>
              </w:rPr>
              <w:fldChar w:fldCharType="end"/>
            </w:r>
          </w:p>
          <w:p w14:paraId="7A8C7FC3" w14:textId="4801F52F" w:rsidR="00671B48" w:rsidRPr="00B35AD1" w:rsidRDefault="00671B48" w:rsidP="006B4E0C">
            <w:pPr>
              <w:spacing w:after="120"/>
              <w:rPr>
                <w:rFonts w:ascii="Arial Narrow" w:hAnsi="Arial Narrow"/>
                <w:sz w:val="18"/>
                <w:szCs w:val="18"/>
              </w:rPr>
            </w:pP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 </w:t>
            </w:r>
            <w:r w:rsidRPr="00B35AD1">
              <w:rPr>
                <w:rFonts w:ascii="Arial Narrow" w:hAnsi="Arial Narrow" w:cs="Segoe UI Symbol"/>
                <w:color w:val="548DD4" w:themeColor="text2" w:themeTint="99"/>
                <w:sz w:val="18"/>
                <w:szCs w:val="18"/>
              </w:rPr>
              <w:t xml:space="preserve"> </w:t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Wyrażam zgodę </w:t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 Nie w</w:t>
            </w:r>
            <w:r w:rsidRPr="00B35AD1">
              <w:rPr>
                <w:rFonts w:ascii="Arial Narrow" w:hAnsi="Arial Narrow"/>
                <w:sz w:val="18"/>
                <w:szCs w:val="18"/>
              </w:rPr>
              <w:t>yrażam zgody –</w:t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 na upublicznienie moich danych osobowych (imienia, nazwiska, nazwy szkoły i wizerunku) </w:t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br/>
              <w:t>na tablicach informacyjnych</w:t>
            </w:r>
            <w:r w:rsidR="00AA47B3" w:rsidRPr="00B35AD1">
              <w:rPr>
                <w:rFonts w:ascii="Arial Narrow" w:hAnsi="Arial Narrow" w:cs="Segoe UI Symbol"/>
                <w:sz w:val="18"/>
                <w:szCs w:val="18"/>
              </w:rPr>
              <w:t xml:space="preserve"> </w:t>
            </w:r>
            <w:r w:rsidR="00AA47B3" w:rsidRPr="007C5C4B">
              <w:rPr>
                <w:rFonts w:ascii="Arial Narrow" w:hAnsi="Arial Narrow" w:cs="Segoe UI Symbol"/>
                <w:sz w:val="18"/>
                <w:szCs w:val="18"/>
              </w:rPr>
              <w:fldChar w:fldCharType="begin"/>
            </w:r>
            <w:r w:rsidR="00AA47B3" w:rsidRPr="007C5C4B">
              <w:rPr>
                <w:rFonts w:ascii="Arial Narrow" w:hAnsi="Arial Narrow" w:cs="Segoe UI Symbol"/>
                <w:sz w:val="18"/>
                <w:szCs w:val="18"/>
              </w:rPr>
              <w:instrText xml:space="preserve"> MERGEFIELD Nazwakogo </w:instrText>
            </w:r>
            <w:r w:rsidR="00AA47B3" w:rsidRPr="007C5C4B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="00E13FFE" w:rsidRPr="00AA4C40">
              <w:rPr>
                <w:rFonts w:ascii="Arial Narrow" w:hAnsi="Arial Narrow" w:cs="Segoe UI Symbol"/>
                <w:noProof/>
                <w:sz w:val="18"/>
                <w:szCs w:val="18"/>
              </w:rPr>
              <w:t>Szkoły Podstawowej im. Mariusza Zaruskiego w Pucku</w:t>
            </w:r>
            <w:r w:rsidR="00AA47B3" w:rsidRPr="007C5C4B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7C5C4B">
              <w:rPr>
                <w:rFonts w:ascii="Arial Narrow" w:hAnsi="Arial Narrow" w:cs="Segoe UI Symbol"/>
                <w:color w:val="FF0000"/>
                <w:sz w:val="18"/>
                <w:szCs w:val="18"/>
              </w:rPr>
              <w:t xml:space="preserve"> </w:t>
            </w:r>
            <w:r w:rsidRPr="007C5C4B">
              <w:rPr>
                <w:rFonts w:ascii="Arial Narrow" w:hAnsi="Arial Narrow" w:cs="Segoe UI Symbol"/>
                <w:sz w:val="18"/>
                <w:szCs w:val="18"/>
              </w:rPr>
              <w:t>w zwią</w:t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zku z moim udziałem, w charakterze opiekuna grupy, w konkursie </w:t>
            </w:r>
            <w:r w:rsidR="00AA47B3" w:rsidRPr="00B35AD1">
              <w:rPr>
                <w:rFonts w:ascii="Arial Narrow" w:hAnsi="Arial Narrow" w:cs="Segoe UI Symbol"/>
                <w:sz w:val="18"/>
                <w:szCs w:val="18"/>
              </w:rPr>
              <w:t xml:space="preserve"> </w:t>
            </w:r>
            <w:r w:rsidR="00AA47B3" w:rsidRPr="00B35AD1">
              <w:rPr>
                <w:rFonts w:ascii="Arial Narrow" w:hAnsi="Arial Narrow" w:cs="Segoe UI Symbol"/>
                <w:sz w:val="18"/>
                <w:szCs w:val="18"/>
                <w:shd w:val="clear" w:color="auto" w:fill="FFFFFF" w:themeFill="background1"/>
              </w:rPr>
              <w:t>……………..</w:t>
            </w:r>
          </w:p>
          <w:p w14:paraId="79B1EE36" w14:textId="5D54EA6C" w:rsidR="00AA47B3" w:rsidRPr="00B35AD1" w:rsidRDefault="00671B48" w:rsidP="006B4E0C">
            <w:pPr>
              <w:spacing w:after="120"/>
              <w:rPr>
                <w:rFonts w:ascii="Arial Narrow" w:hAnsi="Arial Narrow" w:cs="Segoe UI Symbol"/>
                <w:sz w:val="18"/>
                <w:szCs w:val="18"/>
                <w:shd w:val="clear" w:color="auto" w:fill="FFFFFF" w:themeFill="background1"/>
              </w:rPr>
            </w:pP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 </w:t>
            </w:r>
            <w:r w:rsidRPr="00B35AD1">
              <w:rPr>
                <w:rFonts w:ascii="Arial Narrow" w:hAnsi="Arial Narrow" w:cs="Segoe UI Symbol"/>
                <w:color w:val="548DD4" w:themeColor="text2" w:themeTint="99"/>
                <w:sz w:val="18"/>
                <w:szCs w:val="18"/>
              </w:rPr>
              <w:t xml:space="preserve"> </w:t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Wyrażam zgodę </w:t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 Nie w</w:t>
            </w:r>
            <w:r w:rsidRPr="00B35AD1">
              <w:rPr>
                <w:rFonts w:ascii="Arial Narrow" w:hAnsi="Arial Narrow"/>
                <w:sz w:val="18"/>
                <w:szCs w:val="18"/>
              </w:rPr>
              <w:t>yrażam zgody –</w:t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 na upublicznienie moich danych osobowych (imienia, nazwiska, nazwy szkoły i wizerunku)</w:t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br/>
              <w:t xml:space="preserve"> na stronie internetowej </w:t>
            </w:r>
            <w:r w:rsidR="00AA47B3" w:rsidRPr="00B35AD1">
              <w:rPr>
                <w:rFonts w:ascii="Arial Narrow" w:hAnsi="Arial Narrow" w:cs="Segoe UI Symbol"/>
                <w:sz w:val="18"/>
                <w:szCs w:val="18"/>
              </w:rPr>
              <w:fldChar w:fldCharType="begin"/>
            </w:r>
            <w:r w:rsidR="00AA47B3" w:rsidRPr="00B35AD1">
              <w:rPr>
                <w:rFonts w:ascii="Arial Narrow" w:hAnsi="Arial Narrow" w:cs="Segoe UI Symbol"/>
                <w:sz w:val="18"/>
                <w:szCs w:val="18"/>
              </w:rPr>
              <w:instrText xml:space="preserve"> MERGEFIELD Nazwakogo </w:instrText>
            </w:r>
            <w:r w:rsidR="00AA47B3" w:rsidRPr="00B35AD1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="00E13FFE" w:rsidRPr="00AA4C40">
              <w:rPr>
                <w:rFonts w:ascii="Arial Narrow" w:hAnsi="Arial Narrow" w:cs="Segoe UI Symbol"/>
                <w:noProof/>
                <w:sz w:val="18"/>
                <w:szCs w:val="18"/>
              </w:rPr>
              <w:t>Szkoły Podstawowej im. Mariusza Zaruskiego w Pucku</w:t>
            </w:r>
            <w:r w:rsidR="00AA47B3" w:rsidRPr="00B35AD1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="00AA47B3" w:rsidRPr="00B35AD1">
              <w:rPr>
                <w:rFonts w:ascii="Arial Narrow" w:hAnsi="Arial Narrow" w:cs="Segoe UI Symbol"/>
                <w:sz w:val="18"/>
                <w:szCs w:val="18"/>
              </w:rPr>
              <w:t xml:space="preserve"> </w:t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w związku z moim udziałem, w charakterze opiekuna grupy, w konkursie </w:t>
            </w:r>
            <w:r w:rsidR="00AA47B3" w:rsidRPr="00B35AD1">
              <w:rPr>
                <w:rFonts w:ascii="Arial Narrow" w:hAnsi="Arial Narrow" w:cs="Segoe UI Symbol"/>
                <w:sz w:val="18"/>
                <w:szCs w:val="18"/>
              </w:rPr>
              <w:t xml:space="preserve"> </w:t>
            </w:r>
            <w:r w:rsidR="00AA47B3" w:rsidRPr="00B35AD1">
              <w:rPr>
                <w:rFonts w:ascii="Arial Narrow" w:hAnsi="Arial Narrow" w:cs="Segoe UI Symbol"/>
                <w:sz w:val="18"/>
                <w:szCs w:val="18"/>
                <w:shd w:val="clear" w:color="auto" w:fill="FFFFFF" w:themeFill="background1"/>
              </w:rPr>
              <w:t xml:space="preserve">…………….. </w:t>
            </w:r>
          </w:p>
          <w:p w14:paraId="272DAC91" w14:textId="583406FD" w:rsidR="00AA47B3" w:rsidRPr="00B35AD1" w:rsidRDefault="00671B48" w:rsidP="006B4E0C">
            <w:pPr>
              <w:spacing w:after="120"/>
              <w:rPr>
                <w:rFonts w:ascii="Arial Narrow" w:hAnsi="Arial Narrow" w:cs="Segoe UI Symbol"/>
                <w:sz w:val="18"/>
                <w:szCs w:val="18"/>
                <w:shd w:val="clear" w:color="auto" w:fill="FFFFFF" w:themeFill="background1"/>
              </w:rPr>
            </w:pP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 </w:t>
            </w:r>
            <w:r w:rsidRPr="00B35AD1">
              <w:rPr>
                <w:rFonts w:ascii="Arial Narrow" w:hAnsi="Arial Narrow" w:cs="Segoe UI Symbol"/>
                <w:color w:val="548DD4" w:themeColor="text2" w:themeTint="99"/>
                <w:sz w:val="18"/>
                <w:szCs w:val="18"/>
              </w:rPr>
              <w:t xml:space="preserve"> </w:t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Wyrażam zgodę </w:t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 Nie w</w:t>
            </w:r>
            <w:r w:rsidRPr="00B35AD1">
              <w:rPr>
                <w:rFonts w:ascii="Arial Narrow" w:hAnsi="Arial Narrow"/>
                <w:sz w:val="18"/>
                <w:szCs w:val="18"/>
              </w:rPr>
              <w:t>yrażam zgody –</w:t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 na upublicznienie moich danych osobowych (imienia, nazwiska, nazwy szkoły i wizerunku) </w:t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br/>
              <w:t>na stronie serwisu Facebook</w:t>
            </w:r>
            <w:r w:rsidR="00AA47B3" w:rsidRPr="00B35AD1">
              <w:rPr>
                <w:rFonts w:ascii="Arial Narrow" w:hAnsi="Arial Narrow" w:cs="Segoe UI Symbol"/>
                <w:sz w:val="18"/>
                <w:szCs w:val="18"/>
              </w:rPr>
              <w:t xml:space="preserve"> </w:t>
            </w:r>
            <w:r w:rsidR="00AA47B3" w:rsidRPr="00B35AD1">
              <w:rPr>
                <w:rFonts w:ascii="Arial Narrow" w:hAnsi="Arial Narrow" w:cs="Segoe UI Symbol"/>
                <w:sz w:val="18"/>
                <w:szCs w:val="18"/>
              </w:rPr>
              <w:fldChar w:fldCharType="begin"/>
            </w:r>
            <w:r w:rsidR="00AA47B3" w:rsidRPr="00B35AD1">
              <w:rPr>
                <w:rFonts w:ascii="Arial Narrow" w:hAnsi="Arial Narrow" w:cs="Segoe UI Symbol"/>
                <w:sz w:val="18"/>
                <w:szCs w:val="18"/>
              </w:rPr>
              <w:instrText xml:space="preserve"> MERGEFIELD Nazwakogo </w:instrText>
            </w:r>
            <w:r w:rsidR="00AA47B3" w:rsidRPr="00B35AD1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="00E13FFE" w:rsidRPr="00AA4C40">
              <w:rPr>
                <w:rFonts w:ascii="Arial Narrow" w:hAnsi="Arial Narrow" w:cs="Segoe UI Symbol"/>
                <w:noProof/>
                <w:sz w:val="18"/>
                <w:szCs w:val="18"/>
              </w:rPr>
              <w:t>Szkoły Podstawowej im. Mariusza Zaruskiego w Pucku</w:t>
            </w:r>
            <w:r w:rsidR="00AA47B3" w:rsidRPr="00B35AD1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="00AA47B3" w:rsidRPr="00B35AD1">
              <w:rPr>
                <w:rFonts w:ascii="Arial Narrow" w:hAnsi="Arial Narrow" w:cs="Segoe UI Symbol"/>
                <w:sz w:val="18"/>
                <w:szCs w:val="18"/>
              </w:rPr>
              <w:t xml:space="preserve"> </w:t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w związku z moim udziałem, w charakterze opiekuna grupy, w konkursie </w:t>
            </w:r>
            <w:r w:rsidR="00AA47B3" w:rsidRPr="00B35AD1">
              <w:rPr>
                <w:rFonts w:ascii="Arial Narrow" w:hAnsi="Arial Narrow" w:cs="Segoe UI Symbol"/>
                <w:sz w:val="18"/>
                <w:szCs w:val="18"/>
              </w:rPr>
              <w:t xml:space="preserve"> </w:t>
            </w:r>
            <w:r w:rsidR="00AA47B3" w:rsidRPr="00B35AD1">
              <w:rPr>
                <w:rFonts w:ascii="Arial Narrow" w:hAnsi="Arial Narrow" w:cs="Segoe UI Symbol"/>
                <w:sz w:val="18"/>
                <w:szCs w:val="18"/>
                <w:shd w:val="clear" w:color="auto" w:fill="FFFFFF" w:themeFill="background1"/>
              </w:rPr>
              <w:t>……………..</w:t>
            </w:r>
          </w:p>
          <w:p w14:paraId="75C433EF" w14:textId="1995E435" w:rsidR="00AA47B3" w:rsidRPr="00B35AD1" w:rsidRDefault="00671B48" w:rsidP="00671B48">
            <w:pPr>
              <w:rPr>
                <w:rFonts w:ascii="Arial Narrow" w:hAnsi="Arial Narrow" w:cs="Segoe UI Symbol"/>
                <w:sz w:val="18"/>
                <w:szCs w:val="18"/>
                <w:shd w:val="clear" w:color="auto" w:fill="FFFFFF" w:themeFill="background1"/>
              </w:rPr>
            </w:pP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 </w:t>
            </w:r>
            <w:r w:rsidRPr="00B35AD1">
              <w:rPr>
                <w:rFonts w:ascii="Arial Narrow" w:hAnsi="Arial Narrow" w:cs="Segoe UI Symbol"/>
                <w:color w:val="548DD4" w:themeColor="text2" w:themeTint="99"/>
                <w:sz w:val="18"/>
                <w:szCs w:val="18"/>
              </w:rPr>
              <w:t xml:space="preserve"> </w:t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Wyrażam zgodę </w:t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</w:r>
            <w:r w:rsidR="00100D5F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 Nie w</w:t>
            </w:r>
            <w:r w:rsidRPr="00B35AD1">
              <w:rPr>
                <w:rFonts w:ascii="Arial Narrow" w:hAnsi="Arial Narrow"/>
                <w:sz w:val="18"/>
                <w:szCs w:val="18"/>
              </w:rPr>
              <w:t>yrażam zgody –</w:t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 na upublicznienie moich danych osobowych (imienia, nazwiska, nazwy szkoły i wizerunku) </w:t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br/>
              <w:t xml:space="preserve">w publikacjach </w:t>
            </w:r>
            <w:r w:rsidR="00AA47B3" w:rsidRPr="00B35AD1">
              <w:rPr>
                <w:rFonts w:ascii="Arial Narrow" w:hAnsi="Arial Narrow" w:cs="Segoe UI Symbol"/>
                <w:sz w:val="18"/>
                <w:szCs w:val="18"/>
              </w:rPr>
              <w:fldChar w:fldCharType="begin"/>
            </w:r>
            <w:r w:rsidR="00AA47B3" w:rsidRPr="00B35AD1">
              <w:rPr>
                <w:rFonts w:ascii="Arial Narrow" w:hAnsi="Arial Narrow" w:cs="Segoe UI Symbol"/>
                <w:sz w:val="18"/>
                <w:szCs w:val="18"/>
              </w:rPr>
              <w:instrText xml:space="preserve"> MERGEFIELD Nazwakogo </w:instrText>
            </w:r>
            <w:r w:rsidR="00AA47B3" w:rsidRPr="00B35AD1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="00E13FFE" w:rsidRPr="00AA4C40">
              <w:rPr>
                <w:rFonts w:ascii="Arial Narrow" w:hAnsi="Arial Narrow" w:cs="Segoe UI Symbol"/>
                <w:noProof/>
                <w:sz w:val="18"/>
                <w:szCs w:val="18"/>
              </w:rPr>
              <w:t>Szkoły Podstawowej im. Mariusza Zaruskiego w Pucku</w:t>
            </w:r>
            <w:r w:rsidR="00AA47B3" w:rsidRPr="00B35AD1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="00AA47B3" w:rsidRPr="00B35AD1">
              <w:rPr>
                <w:rFonts w:ascii="Arial Narrow" w:hAnsi="Arial Narrow" w:cs="Segoe UI Symbol"/>
                <w:sz w:val="18"/>
                <w:szCs w:val="18"/>
              </w:rPr>
              <w:t xml:space="preserve"> </w:t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>(np.</w:t>
            </w:r>
            <w:r w:rsidR="00AA47B3" w:rsidRPr="00B35AD1">
              <w:rPr>
                <w:rFonts w:ascii="Arial Narrow" w:hAnsi="Arial Narrow" w:cs="Segoe UI Symbol"/>
                <w:sz w:val="18"/>
                <w:szCs w:val="18"/>
              </w:rPr>
              <w:t xml:space="preserve"> </w:t>
            </w: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Kronika Szkoły) w związku z moim udziałem, w charakterze opiekuna grupy, w konkursie </w:t>
            </w:r>
            <w:r w:rsidR="00AA47B3" w:rsidRPr="00B35AD1">
              <w:rPr>
                <w:rFonts w:ascii="Arial Narrow" w:hAnsi="Arial Narrow" w:cs="Segoe UI Symbol"/>
                <w:sz w:val="18"/>
                <w:szCs w:val="18"/>
              </w:rPr>
              <w:t xml:space="preserve"> </w:t>
            </w:r>
            <w:r w:rsidR="00AA47B3" w:rsidRPr="00B35AD1">
              <w:rPr>
                <w:rFonts w:ascii="Arial Narrow" w:hAnsi="Arial Narrow" w:cs="Segoe UI Symbol"/>
                <w:sz w:val="18"/>
                <w:szCs w:val="18"/>
                <w:shd w:val="clear" w:color="auto" w:fill="FFFFFF" w:themeFill="background1"/>
              </w:rPr>
              <w:t xml:space="preserve">…………….. </w:t>
            </w:r>
          </w:p>
          <w:p w14:paraId="76DC5275" w14:textId="77777777" w:rsidR="00AA47B3" w:rsidRPr="00B35AD1" w:rsidRDefault="00AA47B3" w:rsidP="00671B48">
            <w:pPr>
              <w:rPr>
                <w:rFonts w:ascii="Arial Narrow" w:hAnsi="Arial Narrow" w:cs="Segoe UI Symbol"/>
                <w:sz w:val="18"/>
                <w:szCs w:val="18"/>
              </w:rPr>
            </w:pPr>
          </w:p>
          <w:p w14:paraId="195F5531" w14:textId="190427ED" w:rsidR="00671B48" w:rsidRPr="00B35AD1" w:rsidRDefault="00671B48" w:rsidP="00671B48">
            <w:pPr>
              <w:rPr>
                <w:rFonts w:ascii="Arial Narrow" w:hAnsi="Arial Narrow" w:cs="Segoe UI Symbol"/>
                <w:sz w:val="18"/>
                <w:szCs w:val="18"/>
              </w:rPr>
            </w:pPr>
            <w:r w:rsidRPr="00B35AD1">
              <w:rPr>
                <w:rFonts w:ascii="Arial Narrow" w:hAnsi="Arial Narrow" w:cs="Segoe UI Symbol"/>
                <w:sz w:val="18"/>
                <w:szCs w:val="18"/>
              </w:rPr>
              <w:t>……………………………………………………………………………………………………………………………………</w:t>
            </w:r>
            <w:r w:rsidR="00515A2A">
              <w:rPr>
                <w:rFonts w:ascii="Arial Narrow" w:hAnsi="Arial Narrow" w:cs="Segoe UI Symbol"/>
                <w:sz w:val="18"/>
                <w:szCs w:val="18"/>
              </w:rPr>
              <w:t>…………………………..</w:t>
            </w:r>
          </w:p>
          <w:p w14:paraId="1C3BB056" w14:textId="43D1EE97" w:rsidR="00AA47B3" w:rsidRPr="00B35AD1" w:rsidRDefault="00671B48" w:rsidP="0012098C">
            <w:pPr>
              <w:spacing w:after="120"/>
              <w:rPr>
                <w:rFonts w:ascii="Arial Narrow" w:hAnsi="Arial Narrow" w:cs="Segoe UI Symbol"/>
                <w:sz w:val="18"/>
                <w:szCs w:val="18"/>
              </w:rPr>
            </w:pPr>
            <w:r w:rsidRPr="00B35AD1">
              <w:rPr>
                <w:rFonts w:ascii="Arial Narrow" w:hAnsi="Arial Narrow" w:cs="Segoe UI Symbol"/>
                <w:sz w:val="18"/>
                <w:szCs w:val="18"/>
              </w:rPr>
              <w:t xml:space="preserve">                                                  (imię, nazwisko, nazwa szkoły nauczyciela-opiekuna grupy)</w:t>
            </w:r>
          </w:p>
        </w:tc>
      </w:tr>
      <w:tr w:rsidR="00AA47B3" w:rsidRPr="00B35AD1" w14:paraId="1897947B" w14:textId="77777777" w:rsidTr="003A3903">
        <w:tc>
          <w:tcPr>
            <w:tcW w:w="9912" w:type="dxa"/>
            <w:gridSpan w:val="4"/>
          </w:tcPr>
          <w:p w14:paraId="5AAAC189" w14:textId="77777777" w:rsidR="00396B01" w:rsidRPr="00B35AD1" w:rsidRDefault="00396B01" w:rsidP="00396B01">
            <w:pPr>
              <w:pStyle w:val="Akapitzlist"/>
              <w:spacing w:before="120"/>
              <w:ind w:left="0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35AD1">
              <w:rPr>
                <w:rFonts w:ascii="Arial Narrow" w:hAnsi="Arial Narrow" w:cs="Calibri"/>
                <w:b/>
                <w:sz w:val="20"/>
                <w:szCs w:val="20"/>
              </w:rPr>
              <w:t>Administrator danych</w:t>
            </w:r>
          </w:p>
          <w:p w14:paraId="63CF9742" w14:textId="05BDAC03" w:rsidR="00396B01" w:rsidRPr="00B35AD1" w:rsidRDefault="00396B01" w:rsidP="006B4E0C">
            <w:pPr>
              <w:pStyle w:val="Akapitzlist"/>
              <w:spacing w:after="120"/>
              <w:ind w:left="0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35AD1">
              <w:rPr>
                <w:rFonts w:ascii="Arial Narrow" w:hAnsi="Arial Narrow" w:cs="Calibri"/>
                <w:sz w:val="20"/>
                <w:szCs w:val="20"/>
              </w:rPr>
              <w:t xml:space="preserve">Administratorem, czyli podmiotem decydującym o tym, które dane osobowe będą przetwarzane oraz w jakim celu, i jakim sposobem, jest </w:t>
            </w:r>
            <w:r w:rsidRPr="00B35AD1">
              <w:rPr>
                <w:rFonts w:ascii="Arial Narrow" w:hAnsi="Arial Narrow" w:cs="Calibri"/>
                <w:b/>
                <w:sz w:val="20"/>
                <w:szCs w:val="20"/>
              </w:rPr>
              <w:fldChar w:fldCharType="begin"/>
            </w:r>
            <w:r w:rsidRPr="00B35AD1">
              <w:rPr>
                <w:rFonts w:ascii="Arial Narrow" w:hAnsi="Arial Narrow" w:cs="Calibri"/>
                <w:b/>
                <w:sz w:val="20"/>
                <w:szCs w:val="20"/>
              </w:rPr>
              <w:instrText xml:space="preserve"> MERGEFIELD Nazwa </w:instrText>
            </w:r>
            <w:r w:rsidRPr="00B35AD1">
              <w:rPr>
                <w:rFonts w:ascii="Arial Narrow" w:hAnsi="Arial Narrow" w:cs="Calibri"/>
                <w:b/>
                <w:sz w:val="20"/>
                <w:szCs w:val="20"/>
              </w:rPr>
              <w:fldChar w:fldCharType="separate"/>
            </w:r>
            <w:r w:rsidR="00E13FFE" w:rsidRPr="00AA4C40">
              <w:rPr>
                <w:rFonts w:ascii="Arial Narrow" w:hAnsi="Arial Narrow" w:cs="Calibri"/>
                <w:b/>
                <w:noProof/>
                <w:sz w:val="20"/>
                <w:szCs w:val="20"/>
              </w:rPr>
              <w:t>Szkoła Podstawowa im. Mariusza Zaruskiego w Pucku</w:t>
            </w:r>
            <w:r w:rsidRPr="00B35AD1">
              <w:rPr>
                <w:rFonts w:ascii="Arial Narrow" w:hAnsi="Arial Narrow" w:cs="Calibri"/>
                <w:b/>
                <w:sz w:val="20"/>
                <w:szCs w:val="20"/>
              </w:rPr>
              <w:fldChar w:fldCharType="end"/>
            </w:r>
            <w:r w:rsidRPr="00B35AD1">
              <w:rPr>
                <w:rFonts w:ascii="Arial Narrow" w:hAnsi="Arial Narrow" w:cs="Calibri"/>
                <w:b/>
                <w:sz w:val="20"/>
                <w:szCs w:val="20"/>
              </w:rPr>
              <w:t xml:space="preserve">   </w:t>
            </w:r>
          </w:p>
          <w:p w14:paraId="2DEAADCC" w14:textId="77777777" w:rsidR="00396B01" w:rsidRPr="00B35AD1" w:rsidRDefault="00396B01" w:rsidP="00396B01">
            <w:pPr>
              <w:pStyle w:val="insnormalny0"/>
              <w:tabs>
                <w:tab w:val="left" w:pos="708"/>
              </w:tabs>
              <w:spacing w:before="0" w:beforeAutospacing="0" w:after="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35AD1">
              <w:rPr>
                <w:rFonts w:ascii="Arial Narrow" w:hAnsi="Arial Narrow"/>
                <w:color w:val="000000"/>
                <w:sz w:val="20"/>
                <w:szCs w:val="20"/>
              </w:rPr>
              <w:t>Mogą się Państwo z nami kontaktować w następujący sposób:</w:t>
            </w:r>
          </w:p>
          <w:p w14:paraId="1F1A3764" w14:textId="64A0FAF9" w:rsidR="00396B01" w:rsidRPr="00B35AD1" w:rsidRDefault="00396B01" w:rsidP="00396B01">
            <w:pPr>
              <w:pStyle w:val="insnormalny0"/>
              <w:tabs>
                <w:tab w:val="left" w:pos="708"/>
              </w:tabs>
              <w:spacing w:before="0" w:beforeAutospacing="0" w:after="0" w:afterAutospacing="0"/>
              <w:jc w:val="both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B35AD1">
              <w:rPr>
                <w:rFonts w:ascii="Arial Narrow" w:hAnsi="Arial Narrow"/>
                <w:color w:val="000000"/>
                <w:sz w:val="20"/>
                <w:szCs w:val="20"/>
              </w:rPr>
              <w:t xml:space="preserve">- listownie na adres: </w:t>
            </w:r>
            <w:r w:rsidRPr="00B35AD1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B35AD1">
              <w:rPr>
                <w:rFonts w:ascii="Arial Narrow" w:hAnsi="Arial Narrow"/>
                <w:bCs/>
                <w:sz w:val="20"/>
                <w:szCs w:val="20"/>
              </w:rPr>
              <w:instrText xml:space="preserve"> MERGEFIELD adres </w:instrText>
            </w:r>
            <w:r w:rsidRPr="00B35AD1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E13FFE" w:rsidRPr="00AA4C40">
              <w:rPr>
                <w:rFonts w:ascii="Arial Narrow" w:hAnsi="Arial Narrow"/>
                <w:bCs/>
                <w:noProof/>
                <w:sz w:val="20"/>
                <w:szCs w:val="20"/>
              </w:rPr>
              <w:t>ul. Przebendowskiego 27; 84-100 Puck</w:t>
            </w:r>
            <w:r w:rsidRPr="00B35AD1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</w:p>
          <w:p w14:paraId="4BCBA75B" w14:textId="0B6CF323" w:rsidR="00396B01" w:rsidRPr="00B35AD1" w:rsidRDefault="00396B01" w:rsidP="00396B01">
            <w:pPr>
              <w:pStyle w:val="insnormalny0"/>
              <w:tabs>
                <w:tab w:val="left" w:pos="708"/>
              </w:tabs>
              <w:spacing w:before="0" w:beforeAutospacing="0" w:after="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35AD1">
              <w:rPr>
                <w:rFonts w:ascii="Arial Narrow" w:hAnsi="Arial Narrow"/>
                <w:color w:val="000000"/>
                <w:sz w:val="20"/>
                <w:szCs w:val="20"/>
              </w:rPr>
              <w:t xml:space="preserve">- poprzez e-mail: </w:t>
            </w:r>
            <w:hyperlink r:id="rId18" w:history="1">
              <w:r w:rsidR="00BF15CB" w:rsidRPr="0095546F">
                <w:rPr>
                  <w:rStyle w:val="Hipercze"/>
                  <w:rFonts w:ascii="Arial Narrow" w:hAnsi="Arial Narrow"/>
                  <w:sz w:val="20"/>
                  <w:szCs w:val="20"/>
                </w:rPr>
                <w:t>sekretariat@sppuck.pl</w:t>
              </w:r>
            </w:hyperlink>
            <w:r w:rsidR="00BF15CB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</w:p>
          <w:p w14:paraId="5EE03875" w14:textId="3B4A2E2D" w:rsidR="00396B01" w:rsidRPr="00B35AD1" w:rsidRDefault="00396B01" w:rsidP="00396B01">
            <w:pPr>
              <w:pStyle w:val="insnormalny0"/>
              <w:tabs>
                <w:tab w:val="left" w:pos="708"/>
              </w:tabs>
              <w:spacing w:before="0" w:beforeAutospacing="0" w:after="12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35AD1">
              <w:rPr>
                <w:rFonts w:ascii="Arial Narrow" w:hAnsi="Arial Narrow"/>
                <w:color w:val="000000"/>
                <w:sz w:val="20"/>
                <w:szCs w:val="20"/>
              </w:rPr>
              <w:t xml:space="preserve">- </w:t>
            </w:r>
            <w:r w:rsidR="0012098C" w:rsidRPr="00B35AD1">
              <w:rPr>
                <w:rFonts w:ascii="Arial Narrow" w:hAnsi="Arial Narrow"/>
                <w:color w:val="000000"/>
                <w:sz w:val="20"/>
                <w:szCs w:val="20"/>
              </w:rPr>
              <w:t xml:space="preserve">telefonicznie: </w:t>
            </w:r>
            <w:r w:rsidR="0012098C" w:rsidRPr="0012098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(</w:t>
            </w:r>
            <w:r w:rsidRPr="00B35AD1">
              <w:rPr>
                <w:rStyle w:val="Pogrubienie"/>
                <w:rFonts w:ascii="Arial Narrow" w:hAnsi="Arial Narrow"/>
                <w:color w:val="000000"/>
                <w:sz w:val="20"/>
                <w:szCs w:val="20"/>
                <w:shd w:val="clear" w:color="auto" w:fill="FFFFFF"/>
              </w:rPr>
              <w:t xml:space="preserve">58) </w:t>
            </w:r>
            <w:r w:rsidRPr="00B35AD1">
              <w:rPr>
                <w:rStyle w:val="Pogrubienie"/>
                <w:rFonts w:ascii="Arial Narrow" w:hAnsi="Arial Narrow"/>
                <w:color w:val="000000"/>
                <w:sz w:val="20"/>
                <w:szCs w:val="20"/>
                <w:shd w:val="clear" w:color="auto" w:fill="FFFFFF"/>
              </w:rPr>
              <w:fldChar w:fldCharType="begin"/>
            </w:r>
            <w:r w:rsidRPr="00B35AD1">
              <w:rPr>
                <w:rStyle w:val="Pogrubienie"/>
                <w:rFonts w:ascii="Arial Narrow" w:hAnsi="Arial Narrow"/>
                <w:color w:val="000000"/>
                <w:sz w:val="20"/>
                <w:szCs w:val="20"/>
                <w:shd w:val="clear" w:color="auto" w:fill="FFFFFF"/>
              </w:rPr>
              <w:instrText xml:space="preserve"> MERGEFIELD telefon </w:instrText>
            </w:r>
            <w:r w:rsidRPr="00B35AD1">
              <w:rPr>
                <w:rStyle w:val="Pogrubienie"/>
                <w:rFonts w:ascii="Arial Narrow" w:hAnsi="Arial Narrow"/>
                <w:color w:val="000000"/>
                <w:sz w:val="20"/>
                <w:szCs w:val="20"/>
                <w:shd w:val="clear" w:color="auto" w:fill="FFFFFF"/>
              </w:rPr>
              <w:fldChar w:fldCharType="separate"/>
            </w:r>
            <w:r w:rsidR="00E13FFE" w:rsidRPr="00AA4C40">
              <w:rPr>
                <w:rFonts w:ascii="Arial Narrow" w:hAnsi="Arial Narrow"/>
                <w:b/>
                <w:bCs/>
                <w:noProof/>
                <w:color w:val="000000"/>
                <w:sz w:val="20"/>
                <w:szCs w:val="20"/>
                <w:shd w:val="clear" w:color="auto" w:fill="FFFFFF"/>
              </w:rPr>
              <w:t>673 27 11</w:t>
            </w:r>
            <w:r w:rsidRPr="00B35AD1">
              <w:rPr>
                <w:rStyle w:val="Pogrubienie"/>
                <w:rFonts w:ascii="Arial Narrow" w:hAnsi="Arial Narrow"/>
                <w:color w:val="000000"/>
                <w:sz w:val="20"/>
                <w:szCs w:val="20"/>
                <w:shd w:val="clear" w:color="auto" w:fill="FFFFFF"/>
              </w:rPr>
              <w:fldChar w:fldCharType="end"/>
            </w:r>
          </w:p>
          <w:p w14:paraId="5AE2B7A5" w14:textId="77777777" w:rsidR="00396B01" w:rsidRPr="00B35AD1" w:rsidRDefault="00396B01" w:rsidP="00396B01">
            <w:pPr>
              <w:pStyle w:val="Akapitzlist"/>
              <w:ind w:left="0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35AD1">
              <w:rPr>
                <w:rFonts w:ascii="Arial Narrow" w:hAnsi="Arial Narrow" w:cs="Calibri"/>
                <w:b/>
                <w:sz w:val="20"/>
                <w:szCs w:val="20"/>
              </w:rPr>
              <w:t>Inspektor ochrony danych</w:t>
            </w:r>
          </w:p>
          <w:p w14:paraId="46AC184C" w14:textId="3740FDB4" w:rsidR="00396B01" w:rsidRPr="00B35AD1" w:rsidRDefault="00396B01" w:rsidP="00396B01">
            <w:pPr>
              <w:pStyle w:val="insnormalny0"/>
              <w:tabs>
                <w:tab w:val="left" w:pos="708"/>
              </w:tabs>
              <w:spacing w:before="0" w:beforeAutospacing="0" w:after="12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35AD1">
              <w:rPr>
                <w:rFonts w:ascii="Arial Narrow" w:hAnsi="Arial Narrow"/>
                <w:sz w:val="20"/>
                <w:szCs w:val="20"/>
              </w:rPr>
              <w:t xml:space="preserve">We wszystkich sprawach dotyczących ochrony danych osobowych, macie Państwo prawo kontaktować się z naszym Inspektorem </w:t>
            </w:r>
            <w:r w:rsidRPr="00B35AD1">
              <w:rPr>
                <w:rFonts w:ascii="Arial Narrow" w:hAnsi="Arial Narrow"/>
                <w:color w:val="000000"/>
                <w:sz w:val="20"/>
                <w:szCs w:val="20"/>
              </w:rPr>
              <w:t>ochrony danych na adres mailowy:</w:t>
            </w:r>
            <w:r w:rsidR="00BF15CB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hyperlink r:id="rId19" w:history="1">
              <w:r w:rsidR="00BF15CB" w:rsidRPr="0095546F">
                <w:rPr>
                  <w:rStyle w:val="Hipercze"/>
                  <w:rFonts w:ascii="Arial Narrow" w:hAnsi="Arial Narrow"/>
                  <w:sz w:val="20"/>
                  <w:szCs w:val="20"/>
                </w:rPr>
                <w:t>iod@sppuck.pl</w:t>
              </w:r>
            </w:hyperlink>
            <w:r w:rsidR="00BF15CB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="00AA5BE3">
              <w:rPr>
                <w:rFonts w:ascii="Arial Narrow" w:hAnsi="Arial Narrow" w:cs="Times New Roman"/>
                <w:sz w:val="20"/>
                <w:szCs w:val="20"/>
              </w:rPr>
              <w:t>lub listownie na adres siedziby administratora</w:t>
            </w:r>
            <w:r w:rsidR="004645D1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14:paraId="532CEFE7" w14:textId="77777777" w:rsidR="00396B01" w:rsidRPr="00B35AD1" w:rsidRDefault="00396B01" w:rsidP="00396B01">
            <w:pPr>
              <w:pStyle w:val="insnormalny0"/>
              <w:tabs>
                <w:tab w:val="left" w:pos="708"/>
              </w:tabs>
              <w:spacing w:before="0" w:beforeAutospacing="0" w:after="0" w:afterAutospacing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35AD1">
              <w:rPr>
                <w:rFonts w:ascii="Arial Narrow" w:hAnsi="Arial Narrow"/>
                <w:color w:val="000000"/>
                <w:sz w:val="20"/>
                <w:szCs w:val="20"/>
              </w:rPr>
              <w:t>C</w:t>
            </w:r>
            <w:r w:rsidRPr="00B35AD1">
              <w:rPr>
                <w:rFonts w:ascii="Arial Narrow" w:hAnsi="Arial Narrow"/>
                <w:b/>
                <w:sz w:val="20"/>
                <w:szCs w:val="20"/>
              </w:rPr>
              <w:t>el przetwarzania</w:t>
            </w:r>
          </w:p>
          <w:p w14:paraId="7DFC5804" w14:textId="77777777" w:rsidR="00396B01" w:rsidRPr="00B35AD1" w:rsidRDefault="00396B01" w:rsidP="00396B01">
            <w:pPr>
              <w:pStyle w:val="Akapitzlist"/>
              <w:spacing w:after="120"/>
              <w:ind w:left="0"/>
              <w:rPr>
                <w:rFonts w:ascii="Arial Narrow" w:eastAsia="Times New Roman" w:hAnsi="Arial Narrow" w:cs="Calibri"/>
                <w:kern w:val="22"/>
                <w:sz w:val="20"/>
                <w:szCs w:val="20"/>
                <w:lang w:eastAsia="pl-PL"/>
              </w:rPr>
            </w:pPr>
            <w:r w:rsidRPr="00B35AD1">
              <w:rPr>
                <w:rFonts w:ascii="Arial Narrow" w:hAnsi="Arial Narrow" w:cs="Calibri"/>
                <w:bCs/>
                <w:sz w:val="20"/>
                <w:szCs w:val="20"/>
              </w:rPr>
              <w:t>Celem</w:t>
            </w:r>
            <w:r w:rsidRPr="00B35AD1">
              <w:rPr>
                <w:rFonts w:ascii="Arial Narrow" w:eastAsia="Times New Roman" w:hAnsi="Arial Narrow" w:cs="Calibri"/>
                <w:kern w:val="22"/>
                <w:sz w:val="20"/>
                <w:szCs w:val="20"/>
                <w:lang w:eastAsia="pl-PL"/>
              </w:rPr>
              <w:t xml:space="preserve"> przetwarzania danych osobowych</w:t>
            </w:r>
            <w:r w:rsidRPr="00B35AD1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Pr="00B35AD1">
              <w:rPr>
                <w:rFonts w:ascii="Arial Narrow" w:eastAsia="Times New Roman" w:hAnsi="Arial Narrow" w:cs="Calibri"/>
                <w:kern w:val="22"/>
                <w:sz w:val="20"/>
                <w:szCs w:val="20"/>
                <w:lang w:eastAsia="pl-PL"/>
              </w:rPr>
              <w:t xml:space="preserve">jest </w:t>
            </w:r>
            <w:r w:rsidRPr="00B35AD1">
              <w:rPr>
                <w:rFonts w:ascii="Arial Narrow" w:hAnsi="Arial Narrow" w:cs="SourceSansPro-Regular"/>
                <w:sz w:val="20"/>
                <w:szCs w:val="20"/>
              </w:rPr>
              <w:t xml:space="preserve">realizacja konkursu dla uczniów oraz promocja autorów prac nagrodzonych </w:t>
            </w:r>
            <w:r w:rsidRPr="00B35AD1">
              <w:rPr>
                <w:rFonts w:ascii="Arial Narrow" w:hAnsi="Arial Narrow" w:cs="SourceSansPro-Regular"/>
                <w:sz w:val="20"/>
                <w:szCs w:val="20"/>
              </w:rPr>
              <w:br/>
              <w:t>i wyróżnionych.</w:t>
            </w:r>
          </w:p>
          <w:p w14:paraId="54C98F42" w14:textId="77777777" w:rsidR="00396B01" w:rsidRPr="00B35AD1" w:rsidRDefault="00396B01" w:rsidP="00396B01">
            <w:pPr>
              <w:ind w:left="0"/>
              <w:contextualSpacing/>
              <w:rPr>
                <w:rFonts w:ascii="Arial Narrow" w:eastAsia="Times New Roman" w:hAnsi="Arial Narrow" w:cs="Calibri"/>
                <w:b/>
                <w:kern w:val="22"/>
                <w:sz w:val="20"/>
                <w:szCs w:val="20"/>
                <w:lang w:eastAsia="pl-PL"/>
              </w:rPr>
            </w:pPr>
            <w:r w:rsidRPr="00B35AD1">
              <w:rPr>
                <w:rFonts w:ascii="Arial Narrow" w:eastAsia="Times New Roman" w:hAnsi="Arial Narrow" w:cs="Calibri"/>
                <w:b/>
                <w:kern w:val="22"/>
                <w:sz w:val="20"/>
                <w:szCs w:val="20"/>
                <w:lang w:eastAsia="pl-PL"/>
              </w:rPr>
              <w:t>Podstawa przetwarzania danych</w:t>
            </w:r>
          </w:p>
          <w:p w14:paraId="11734C71" w14:textId="2387EB5F" w:rsidR="008F60D4" w:rsidRPr="00B35AD1" w:rsidRDefault="00396B01" w:rsidP="008F60D4">
            <w:pPr>
              <w:widowControl/>
              <w:suppressAutoHyphens w:val="0"/>
              <w:spacing w:after="120"/>
              <w:ind w:left="0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</w:pPr>
            <w:r w:rsidRPr="00B35AD1">
              <w:rPr>
                <w:rFonts w:ascii="Arial Narrow" w:eastAsia="Times New Roman" w:hAnsi="Arial Narrow" w:cs="Calibri"/>
                <w:kern w:val="22"/>
                <w:sz w:val="20"/>
                <w:szCs w:val="20"/>
                <w:lang w:eastAsia="pl-PL"/>
              </w:rPr>
              <w:t xml:space="preserve">Podstawą przetwarzania danych jest </w:t>
            </w:r>
            <w:r w:rsidRPr="00B35AD1">
              <w:rPr>
                <w:rFonts w:ascii="Arial Narrow" w:hAnsi="Arial Narrow"/>
                <w:sz w:val="20"/>
                <w:szCs w:val="20"/>
              </w:rPr>
              <w:t xml:space="preserve">Zgoda osoby, której dane dotyczą </w:t>
            </w:r>
            <w:r w:rsidRPr="00B35AD1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>(art. 6 ust. 1 lit. a) RODO*)</w:t>
            </w:r>
            <w:r w:rsidRPr="00B35AD1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B35AD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Podanie danych osobowych jest dobrowolne, przy czym niezbędne do realizacji konkursu. </w:t>
            </w:r>
            <w:r w:rsidR="008F60D4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t xml:space="preserve">Ze zgody można wycofać się w każdej chwili. Wycofanie się ze zgody należy złożyć pisemnie do administratora. Konsekwencją wycofania się ze zgody będzie brak możliwości uczestniczenia w konkursie, a w przypadku cofnięcia zgody na upublicznienie – brak możliwości upubliczniania prac nagrodzonych i wyróżnionych (prace nagrodzone i wyróżnione zostaną usunięte ze strony internetowej </w:t>
            </w:r>
            <w:r w:rsidR="008F60D4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fldChar w:fldCharType="begin"/>
            </w:r>
            <w:r w:rsidR="008F60D4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instrText xml:space="preserve"> MERGEFIELD Nazwakogo </w:instrText>
            </w:r>
            <w:r w:rsidR="008F60D4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fldChar w:fldCharType="separate"/>
            </w:r>
            <w:r w:rsidR="00E13FFE" w:rsidRPr="00AA4C40">
              <w:rPr>
                <w:rFonts w:ascii="Arial Narrow" w:hAnsi="Arial Narrow" w:cs="SourceSansPro-Regular"/>
                <w:noProof/>
                <w:color w:val="000000"/>
                <w:sz w:val="20"/>
                <w:szCs w:val="20"/>
              </w:rPr>
              <w:t>Szkoły Podstawowej im. Mariusza Zaruskiego w Pucku</w:t>
            </w:r>
            <w:r w:rsidR="008F60D4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fldChar w:fldCharType="end"/>
            </w:r>
            <w:r w:rsidR="008F60D4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t xml:space="preserve">, ze stron serwisu Facebook </w:t>
            </w:r>
            <w:r w:rsidR="008F60D4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fldChar w:fldCharType="begin"/>
            </w:r>
            <w:r w:rsidR="008F60D4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instrText xml:space="preserve"> MERGEFIELD Nazwakogo </w:instrText>
            </w:r>
            <w:r w:rsidR="008F60D4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fldChar w:fldCharType="separate"/>
            </w:r>
            <w:r w:rsidR="00E13FFE" w:rsidRPr="00AA4C40">
              <w:rPr>
                <w:rFonts w:ascii="Arial Narrow" w:hAnsi="Arial Narrow" w:cs="SourceSansPro-Regular"/>
                <w:noProof/>
                <w:color w:val="000000"/>
                <w:sz w:val="20"/>
                <w:szCs w:val="20"/>
              </w:rPr>
              <w:t>Szkoły Podstawowej im. Mariusza Zaruskiego w Pucku</w:t>
            </w:r>
            <w:r w:rsidR="008F60D4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fldChar w:fldCharType="end"/>
            </w:r>
            <w:r w:rsidR="008F60D4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t xml:space="preserve"> i tablic informacyjnych </w:t>
            </w:r>
            <w:r w:rsidR="008F60D4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fldChar w:fldCharType="begin"/>
            </w:r>
            <w:r w:rsidR="008F60D4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instrText xml:space="preserve"> MERGEFIELD Nazwakogo </w:instrText>
            </w:r>
            <w:r w:rsidR="008F60D4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fldChar w:fldCharType="separate"/>
            </w:r>
            <w:r w:rsidR="00E13FFE" w:rsidRPr="00AA4C40">
              <w:rPr>
                <w:rFonts w:ascii="Arial Narrow" w:hAnsi="Arial Narrow" w:cs="SourceSansPro-Regular"/>
                <w:noProof/>
                <w:color w:val="000000"/>
                <w:sz w:val="20"/>
                <w:szCs w:val="20"/>
              </w:rPr>
              <w:t>Szkoły Podstawowej im. Mariusza Zaruskiego w Pucku</w:t>
            </w:r>
            <w:r w:rsidR="008F60D4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fldChar w:fldCharType="end"/>
            </w:r>
            <w:r w:rsidR="008F60D4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t>.</w:t>
            </w:r>
          </w:p>
          <w:p w14:paraId="642E9526" w14:textId="0F483BAF" w:rsidR="00396B01" w:rsidRPr="00B35AD1" w:rsidRDefault="00396B01" w:rsidP="00396B01">
            <w:pPr>
              <w:pStyle w:val="Akapitzlist"/>
              <w:ind w:left="0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35AD1">
              <w:rPr>
                <w:rFonts w:ascii="Arial Narrow" w:hAnsi="Arial Narrow" w:cs="Calibri"/>
                <w:b/>
                <w:sz w:val="20"/>
                <w:szCs w:val="20"/>
              </w:rPr>
              <w:t>Okres przechowywania danych</w:t>
            </w:r>
          </w:p>
          <w:p w14:paraId="6AB0353F" w14:textId="532F6935" w:rsidR="00396B01" w:rsidRPr="00B35AD1" w:rsidRDefault="00396B01" w:rsidP="00396B01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B35AD1">
              <w:rPr>
                <w:rFonts w:ascii="Arial Narrow" w:hAnsi="Arial Narrow" w:cs="Calibri"/>
                <w:bCs/>
                <w:sz w:val="20"/>
                <w:szCs w:val="20"/>
              </w:rPr>
              <w:t>Państwa dane osobowe będą przechowywane przez 5 lat od zakończenia konkursu lub do momentu wycofania się ze zgody.</w:t>
            </w:r>
          </w:p>
          <w:p w14:paraId="04F7A7E7" w14:textId="77777777" w:rsidR="00396B01" w:rsidRPr="00B35AD1" w:rsidRDefault="00396B01" w:rsidP="00396B01">
            <w:pPr>
              <w:pStyle w:val="Akapitzlist"/>
              <w:spacing w:before="120"/>
              <w:ind w:left="0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35AD1">
              <w:rPr>
                <w:rFonts w:ascii="Arial Narrow" w:hAnsi="Arial Narrow" w:cs="Calibri"/>
                <w:b/>
                <w:sz w:val="20"/>
                <w:szCs w:val="20"/>
              </w:rPr>
              <w:t>Odbiorcy danych</w:t>
            </w:r>
          </w:p>
          <w:p w14:paraId="2BF0FF9E" w14:textId="7CD3DAA8" w:rsidR="00396B01" w:rsidRPr="00B35AD1" w:rsidRDefault="00396B01" w:rsidP="00F71253">
            <w:pPr>
              <w:pStyle w:val="Akapitzlist"/>
              <w:spacing w:after="120"/>
              <w:ind w:left="0"/>
              <w:rPr>
                <w:rFonts w:ascii="Arial Narrow" w:hAnsi="Arial Narrow" w:cs="SourceSansPro-Regular"/>
                <w:color w:val="000000"/>
                <w:sz w:val="20"/>
                <w:szCs w:val="20"/>
              </w:rPr>
            </w:pPr>
            <w:r w:rsidRPr="00B35AD1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 xml:space="preserve">Odbiorcami danych osobowych w postaci wizerunku będą </w:t>
            </w:r>
            <w:r w:rsidR="00944542" w:rsidRPr="00B35AD1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>W</w:t>
            </w:r>
            <w:r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t>szyscy, ponieważ będzie on podany do publicznej wiadomości.</w:t>
            </w:r>
            <w:r w:rsidR="00F71253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t xml:space="preserve"> Dane </w:t>
            </w:r>
            <w:r w:rsidR="00F71253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lastRenderedPageBreak/>
              <w:t xml:space="preserve">osobowe autorów prac nagrodzonych i wyróżnionych oraz ich opiekunów mogą być upublicznione na tablicach informacyjnych </w:t>
            </w:r>
            <w:r w:rsidR="00944542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fldChar w:fldCharType="begin"/>
            </w:r>
            <w:r w:rsidR="00944542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instrText xml:space="preserve"> MERGEFIELD Nazwakogo </w:instrText>
            </w:r>
            <w:r w:rsidR="00944542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fldChar w:fldCharType="separate"/>
            </w:r>
            <w:r w:rsidR="00E13FFE" w:rsidRPr="00AA4C40">
              <w:rPr>
                <w:rFonts w:ascii="Arial Narrow" w:hAnsi="Arial Narrow" w:cs="SourceSansPro-Regular"/>
                <w:noProof/>
                <w:color w:val="000000"/>
                <w:sz w:val="20"/>
                <w:szCs w:val="20"/>
              </w:rPr>
              <w:t>Szkoły Podstawowej im. Mariusza Zaruskiego w Pucku</w:t>
            </w:r>
            <w:r w:rsidR="00944542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fldChar w:fldCharType="end"/>
            </w:r>
            <w:r w:rsidR="00F71253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t xml:space="preserve">, na stronie internetowej </w:t>
            </w:r>
            <w:r w:rsidR="00944542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fldChar w:fldCharType="begin"/>
            </w:r>
            <w:r w:rsidR="00944542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instrText xml:space="preserve"> MERGEFIELD Nazwakogo </w:instrText>
            </w:r>
            <w:r w:rsidR="00944542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fldChar w:fldCharType="separate"/>
            </w:r>
            <w:r w:rsidR="00E13FFE" w:rsidRPr="00AA4C40">
              <w:rPr>
                <w:rFonts w:ascii="Arial Narrow" w:hAnsi="Arial Narrow" w:cs="SourceSansPro-Regular"/>
                <w:noProof/>
                <w:color w:val="000000"/>
                <w:sz w:val="20"/>
                <w:szCs w:val="20"/>
              </w:rPr>
              <w:t>Szkoły Podstawowej im. Mariusza Zaruskiego w Pucku</w:t>
            </w:r>
            <w:r w:rsidR="00944542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fldChar w:fldCharType="end"/>
            </w:r>
            <w:r w:rsidR="00F71253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t xml:space="preserve">, na stronie serwisu Facebook </w:t>
            </w:r>
            <w:r w:rsidR="00944542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fldChar w:fldCharType="begin"/>
            </w:r>
            <w:r w:rsidR="00944542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instrText xml:space="preserve"> MERGEFIELD Nazwakogo </w:instrText>
            </w:r>
            <w:r w:rsidR="00944542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fldChar w:fldCharType="separate"/>
            </w:r>
            <w:r w:rsidR="00E13FFE" w:rsidRPr="00AA4C40">
              <w:rPr>
                <w:rFonts w:ascii="Arial Narrow" w:hAnsi="Arial Narrow" w:cs="SourceSansPro-Regular"/>
                <w:noProof/>
                <w:color w:val="000000"/>
                <w:sz w:val="20"/>
                <w:szCs w:val="20"/>
              </w:rPr>
              <w:t>Szkoły Podstawowej im. Mariusza Zaruskiego w Pucku</w:t>
            </w:r>
            <w:r w:rsidR="00944542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fldChar w:fldCharType="end"/>
            </w:r>
            <w:r w:rsidR="00F71253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t xml:space="preserve">, w publikacjach </w:t>
            </w:r>
            <w:r w:rsidR="00944542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fldChar w:fldCharType="begin"/>
            </w:r>
            <w:r w:rsidR="00944542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instrText xml:space="preserve"> MERGEFIELD Nazwakogo </w:instrText>
            </w:r>
            <w:r w:rsidR="00944542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fldChar w:fldCharType="separate"/>
            </w:r>
            <w:r w:rsidR="00E13FFE" w:rsidRPr="00AA4C40">
              <w:rPr>
                <w:rFonts w:ascii="Arial Narrow" w:hAnsi="Arial Narrow" w:cs="SourceSansPro-Regular"/>
                <w:noProof/>
                <w:color w:val="000000"/>
                <w:sz w:val="20"/>
                <w:szCs w:val="20"/>
              </w:rPr>
              <w:t>Szkoły Podstawowej im. Mariusza Zaruskiego w Pucku</w:t>
            </w:r>
            <w:r w:rsidR="00944542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fldChar w:fldCharType="end"/>
            </w:r>
            <w:r w:rsidR="00944542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t xml:space="preserve">. </w:t>
            </w:r>
            <w:r w:rsidR="00F71253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t>Wizerunek upubliczniony może być przekazywany do państwa trzeciego lub organizacji międzynarodowej.</w:t>
            </w:r>
            <w:r w:rsidR="00944542" w:rsidRPr="00B35AD1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t xml:space="preserve"> </w:t>
            </w:r>
            <w:r w:rsidR="0012098C" w:rsidRPr="00B35AD1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>Odbiorcami danych</w:t>
            </w:r>
            <w:r w:rsidR="00944542" w:rsidRPr="00B35AD1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 xml:space="preserve"> osobowych mogą być również podmioty uprawnione na podstawie przepisów prawa lub świadczące dla nas usługi na podstawie podpisanych umów.</w:t>
            </w:r>
          </w:p>
          <w:p w14:paraId="578B1ACD" w14:textId="77777777" w:rsidR="00396B01" w:rsidRPr="00B35AD1" w:rsidRDefault="00396B01" w:rsidP="00396B01">
            <w:pPr>
              <w:ind w:left="0"/>
              <w:contextualSpacing/>
              <w:rPr>
                <w:rFonts w:ascii="Arial Narrow" w:eastAsia="Times New Roman" w:hAnsi="Arial Narrow" w:cs="Times New Roman"/>
                <w:b/>
                <w:kern w:val="22"/>
                <w:sz w:val="20"/>
                <w:szCs w:val="20"/>
                <w:lang w:eastAsia="pl-PL" w:bidi="ar-SA"/>
              </w:rPr>
            </w:pPr>
            <w:r w:rsidRPr="00B35AD1">
              <w:rPr>
                <w:rFonts w:ascii="Arial Narrow" w:eastAsia="Times New Roman" w:hAnsi="Arial Narrow" w:cs="Times New Roman"/>
                <w:b/>
                <w:kern w:val="22"/>
                <w:sz w:val="20"/>
                <w:szCs w:val="20"/>
                <w:lang w:eastAsia="pl-PL" w:bidi="ar-SA"/>
              </w:rPr>
              <w:t>Prawa osób</w:t>
            </w:r>
          </w:p>
          <w:p w14:paraId="0E90127A" w14:textId="3196980A" w:rsidR="00396B01" w:rsidRPr="00B35AD1" w:rsidRDefault="00396B01" w:rsidP="00396B01">
            <w:pPr>
              <w:widowControl/>
              <w:suppressAutoHyphens w:val="0"/>
              <w:spacing w:after="120"/>
              <w:ind w:left="0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</w:pPr>
            <w:r w:rsidRPr="00B35AD1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 xml:space="preserve">Macie Państwo prawo do: ochrony swoich danych osobowych, informacji, dostępu do nich, uzyskania ich kopii, sprostowania, ograniczenia ich przetwarzania, powiadomienia o ich sprostowaniu, usunięciu lub ograniczeniu przetwarzania, przenoszenia danych, niepodleganiu zautomatyzowanemu przetwarzaniu danych, kontaktu z </w:t>
            </w:r>
            <w:r w:rsidR="004645D1" w:rsidRPr="00B35AD1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>IOD, odszkodowania</w:t>
            </w:r>
            <w:r w:rsidRPr="00B35AD1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 xml:space="preserve"> za szkodę majątkową lub niemajątkową oraz prawo wniesienia skargi do Prezesa Urzędu Ochrony Danych Osobowych</w:t>
            </w:r>
            <w:r w:rsidR="004645D1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 xml:space="preserve">. </w:t>
            </w:r>
            <w:r w:rsidRPr="00B35AD1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 xml:space="preserve">Ponadto, macie Państwo prawo do udzielenia i cofnięcia udzielonej zgody w dowolnym momencie oraz do usunięcia danych lub bycia zapomnianym. </w:t>
            </w:r>
          </w:p>
          <w:p w14:paraId="27B652EA" w14:textId="48218A4B" w:rsidR="00AA47B3" w:rsidRPr="006B4E0C" w:rsidRDefault="00396B01" w:rsidP="00944542">
            <w:pPr>
              <w:spacing w:after="120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6B4E0C">
              <w:rPr>
                <w:rFonts w:ascii="Arial Narrow" w:hAnsi="Arial Narrow" w:cs="Calibri"/>
                <w:sz w:val="20"/>
                <w:szCs w:val="20"/>
              </w:rPr>
              <w:t>*Skrót RODO odnosi się do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danych).</w:t>
            </w:r>
          </w:p>
        </w:tc>
      </w:tr>
      <w:tr w:rsidR="00671B48" w:rsidRPr="00B35AD1" w14:paraId="11437536" w14:textId="77777777" w:rsidTr="003A3903">
        <w:tc>
          <w:tcPr>
            <w:tcW w:w="2830" w:type="dxa"/>
            <w:shd w:val="clear" w:color="auto" w:fill="EEECE1" w:themeFill="background2"/>
          </w:tcPr>
          <w:p w14:paraId="5927B4CC" w14:textId="21B81047" w:rsidR="00671B48" w:rsidRPr="00B35AD1" w:rsidRDefault="00671B48" w:rsidP="003A3903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35AD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lastRenderedPageBreak/>
              <w:t xml:space="preserve">Imię opiekuna </w:t>
            </w:r>
            <w:r w:rsidR="00907F3A" w:rsidRPr="00B35AD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grupy</w:t>
            </w:r>
          </w:p>
        </w:tc>
        <w:tc>
          <w:tcPr>
            <w:tcW w:w="2835" w:type="dxa"/>
            <w:shd w:val="clear" w:color="auto" w:fill="EEECE1" w:themeFill="background2"/>
          </w:tcPr>
          <w:p w14:paraId="634FDC76" w14:textId="71E0CFFE" w:rsidR="00671B48" w:rsidRPr="00B35AD1" w:rsidRDefault="00671B48" w:rsidP="003A3903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35AD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Nazwisko opiekuna </w:t>
            </w:r>
            <w:r w:rsidR="00907F3A" w:rsidRPr="00B35AD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grupy</w:t>
            </w:r>
          </w:p>
        </w:tc>
        <w:tc>
          <w:tcPr>
            <w:tcW w:w="1418" w:type="dxa"/>
            <w:shd w:val="clear" w:color="auto" w:fill="EEECE1" w:themeFill="background2"/>
          </w:tcPr>
          <w:p w14:paraId="09C9795B" w14:textId="77777777" w:rsidR="00671B48" w:rsidRPr="00B35AD1" w:rsidRDefault="00671B48" w:rsidP="003A3903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35AD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2829" w:type="dxa"/>
            <w:shd w:val="clear" w:color="auto" w:fill="EEECE1" w:themeFill="background2"/>
          </w:tcPr>
          <w:p w14:paraId="11414D69" w14:textId="4E723C77" w:rsidR="00671B48" w:rsidRPr="00B35AD1" w:rsidRDefault="00671B48" w:rsidP="003A3903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35AD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Podpis opiekuna </w:t>
            </w:r>
            <w:r w:rsidR="00907F3A" w:rsidRPr="00B35AD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grupy</w:t>
            </w:r>
          </w:p>
        </w:tc>
      </w:tr>
      <w:tr w:rsidR="00671B48" w:rsidRPr="00B35AD1" w14:paraId="74A289DE" w14:textId="77777777" w:rsidTr="003A3903">
        <w:tc>
          <w:tcPr>
            <w:tcW w:w="2830" w:type="dxa"/>
          </w:tcPr>
          <w:p w14:paraId="6B494451" w14:textId="77777777" w:rsidR="00AF507E" w:rsidRPr="00B35AD1" w:rsidRDefault="00AF507E" w:rsidP="00AF507E">
            <w:pPr>
              <w:ind w:left="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14:paraId="2FD59259" w14:textId="1BD591DB" w:rsidR="00244BCA" w:rsidRPr="00B35AD1" w:rsidRDefault="00244BCA" w:rsidP="00AF507E">
            <w:pPr>
              <w:ind w:left="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14:paraId="2F5C20C6" w14:textId="77777777" w:rsidR="00671B48" w:rsidRPr="00B35AD1" w:rsidRDefault="00671B48" w:rsidP="003A3903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7C62077F" w14:textId="77777777" w:rsidR="00671B48" w:rsidRPr="00B35AD1" w:rsidRDefault="00671B48" w:rsidP="003A3903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2829" w:type="dxa"/>
          </w:tcPr>
          <w:p w14:paraId="57C67C7C" w14:textId="77777777" w:rsidR="00671B48" w:rsidRPr="00B35AD1" w:rsidRDefault="00671B48" w:rsidP="003A3903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</w:tbl>
    <w:p w14:paraId="10FF1ACC" w14:textId="7C55949E" w:rsidR="0063250E" w:rsidRPr="00B35AD1" w:rsidRDefault="0063250E" w:rsidP="00244BCA">
      <w:pPr>
        <w:pStyle w:val="PODN2"/>
        <w:numPr>
          <w:ilvl w:val="0"/>
          <w:numId w:val="0"/>
        </w:numPr>
      </w:pPr>
    </w:p>
    <w:sectPr w:rsidR="0063250E" w:rsidRPr="00B35AD1" w:rsidSect="00AB719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709" w:right="1304" w:bottom="426" w:left="1304" w:header="567" w:footer="737" w:gutter="0"/>
      <w:cols w:space="708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C062E" w14:textId="77777777" w:rsidR="00100D5F" w:rsidRDefault="00100D5F" w:rsidP="00D3280F">
      <w:r>
        <w:separator/>
      </w:r>
    </w:p>
  </w:endnote>
  <w:endnote w:type="continuationSeparator" w:id="0">
    <w:p w14:paraId="6558D661" w14:textId="77777777" w:rsidR="00100D5F" w:rsidRDefault="00100D5F" w:rsidP="00D32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SansPro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447BF" w14:textId="77777777" w:rsidR="00AA5BE3" w:rsidRDefault="00AA5B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3"/>
      <w:gridCol w:w="7184"/>
      <w:gridCol w:w="1581"/>
    </w:tblGrid>
    <w:tr w:rsidR="00911929" w14:paraId="1E27162B" w14:textId="77777777" w:rsidTr="00294A4C">
      <w:trPr>
        <w:trHeight w:val="280"/>
      </w:trPr>
      <w:tc>
        <w:tcPr>
          <w:tcW w:w="533" w:type="dxa"/>
          <w:vAlign w:val="center"/>
        </w:tcPr>
        <w:p w14:paraId="5B993577" w14:textId="77777777" w:rsidR="00911929" w:rsidRDefault="00911929" w:rsidP="005978BB">
          <w:pPr>
            <w:tabs>
              <w:tab w:val="right" w:pos="9639"/>
            </w:tabs>
            <w:ind w:left="0"/>
            <w:jc w:val="left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b/>
              <w:caps/>
              <w:noProof/>
              <w:sz w:val="18"/>
              <w:szCs w:val="18"/>
            </w:rPr>
            <w:drawing>
              <wp:inline distT="0" distB="0" distL="0" distR="0" wp14:anchorId="3A296AFD" wp14:editId="61FA393C">
                <wp:extent cx="180000" cy="180000"/>
                <wp:effectExtent l="0" t="0" r="0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transparen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2" w:type="dxa"/>
          <w:tcBorders>
            <w:top w:val="single" w:sz="8" w:space="0" w:color="808080" w:themeColor="background1" w:themeShade="80"/>
          </w:tcBorders>
          <w:vAlign w:val="center"/>
        </w:tcPr>
        <w:p w14:paraId="1FA4F205" w14:textId="45FA1AF2" w:rsidR="00911929" w:rsidRDefault="00911929" w:rsidP="005978BB">
          <w:pPr>
            <w:tabs>
              <w:tab w:val="right" w:pos="9639"/>
            </w:tabs>
            <w:ind w:left="0"/>
            <w:jc w:val="left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b/>
              <w:caps/>
              <w:sz w:val="18"/>
              <w:szCs w:val="18"/>
            </w:rPr>
            <w:t>wzory zgód</w:t>
          </w:r>
          <w:r w:rsidR="0012098C">
            <w:rPr>
              <w:rFonts w:ascii="Arial Narrow" w:hAnsi="Arial Narrow"/>
              <w:b/>
              <w:caps/>
              <w:sz w:val="18"/>
              <w:szCs w:val="18"/>
            </w:rPr>
            <w:t xml:space="preserve"> </w:t>
          </w:r>
          <w:r w:rsidR="00493C37">
            <w:rPr>
              <w:rFonts w:ascii="Arial Narrow" w:hAnsi="Arial Narrow"/>
              <w:b/>
              <w:caps/>
              <w:sz w:val="18"/>
              <w:szCs w:val="18"/>
            </w:rPr>
            <w:t xml:space="preserve">wersja </w:t>
          </w:r>
          <w:r w:rsidR="004645D1">
            <w:rPr>
              <w:rFonts w:ascii="Arial Narrow" w:hAnsi="Arial Narrow"/>
              <w:b/>
              <w:caps/>
              <w:sz w:val="18"/>
              <w:szCs w:val="18"/>
            </w:rPr>
            <w:t>3.0</w:t>
          </w:r>
        </w:p>
      </w:tc>
      <w:tc>
        <w:tcPr>
          <w:tcW w:w="1609" w:type="dxa"/>
          <w:tcBorders>
            <w:top w:val="single" w:sz="8" w:space="0" w:color="808080" w:themeColor="background1" w:themeShade="80"/>
          </w:tcBorders>
          <w:vAlign w:val="center"/>
        </w:tcPr>
        <w:p w14:paraId="15E570DA" w14:textId="77777777" w:rsidR="00911929" w:rsidRDefault="00911929" w:rsidP="005978BB">
          <w:pPr>
            <w:tabs>
              <w:tab w:val="right" w:pos="9639"/>
            </w:tabs>
            <w:ind w:left="0"/>
            <w:jc w:val="right"/>
            <w:rPr>
              <w:rFonts w:ascii="Arial Narrow" w:hAnsi="Arial Narrow"/>
              <w:sz w:val="18"/>
              <w:szCs w:val="18"/>
            </w:rPr>
          </w:pPr>
          <w:r w:rsidRPr="00D3280F">
            <w:rPr>
              <w:rFonts w:ascii="Arial Narrow" w:hAnsi="Arial Narrow"/>
              <w:sz w:val="18"/>
              <w:szCs w:val="18"/>
            </w:rPr>
            <w:t xml:space="preserve">Strona </w:t>
          </w:r>
          <w:r w:rsidRPr="00D3280F">
            <w:rPr>
              <w:rFonts w:ascii="Arial Narrow" w:hAnsi="Arial Narrow"/>
              <w:sz w:val="18"/>
              <w:szCs w:val="18"/>
            </w:rPr>
            <w:fldChar w:fldCharType="begin"/>
          </w:r>
          <w:r w:rsidRPr="00D3280F">
            <w:rPr>
              <w:rFonts w:ascii="Arial Narrow" w:hAnsi="Arial Narrow"/>
              <w:sz w:val="18"/>
              <w:szCs w:val="18"/>
            </w:rPr>
            <w:instrText>PAGE  \* Arabic  \* MERGEFORMAT</w:instrText>
          </w:r>
          <w:r w:rsidRPr="00D3280F">
            <w:rPr>
              <w:rFonts w:ascii="Arial Narrow" w:hAnsi="Arial Narrow"/>
              <w:sz w:val="18"/>
              <w:szCs w:val="18"/>
            </w:rPr>
            <w:fldChar w:fldCharType="separate"/>
          </w:r>
          <w:r>
            <w:rPr>
              <w:rFonts w:ascii="Arial Narrow" w:hAnsi="Arial Narrow"/>
              <w:sz w:val="18"/>
              <w:szCs w:val="18"/>
            </w:rPr>
            <w:t>1</w:t>
          </w:r>
          <w:r w:rsidRPr="00D3280F">
            <w:rPr>
              <w:rFonts w:ascii="Arial Narrow" w:hAnsi="Arial Narrow"/>
              <w:sz w:val="18"/>
              <w:szCs w:val="18"/>
            </w:rPr>
            <w:fldChar w:fldCharType="end"/>
          </w:r>
          <w:r w:rsidRPr="00D3280F">
            <w:rPr>
              <w:rFonts w:ascii="Arial Narrow" w:hAnsi="Arial Narrow"/>
              <w:sz w:val="18"/>
              <w:szCs w:val="18"/>
            </w:rPr>
            <w:t xml:space="preserve"> z </w:t>
          </w:r>
          <w:r w:rsidRPr="00D3280F">
            <w:rPr>
              <w:rFonts w:ascii="Arial Narrow" w:hAnsi="Arial Narrow"/>
              <w:sz w:val="18"/>
              <w:szCs w:val="18"/>
            </w:rPr>
            <w:fldChar w:fldCharType="begin"/>
          </w:r>
          <w:r w:rsidRPr="00D3280F">
            <w:rPr>
              <w:rFonts w:ascii="Arial Narrow" w:hAnsi="Arial Narrow"/>
              <w:sz w:val="18"/>
              <w:szCs w:val="18"/>
            </w:rPr>
            <w:instrText>NUMPAGES  \* Arabic  \* MERGEFORMAT</w:instrText>
          </w:r>
          <w:r w:rsidRPr="00D3280F">
            <w:rPr>
              <w:rFonts w:ascii="Arial Narrow" w:hAnsi="Arial Narrow"/>
              <w:sz w:val="18"/>
              <w:szCs w:val="18"/>
            </w:rPr>
            <w:fldChar w:fldCharType="separate"/>
          </w:r>
          <w:r>
            <w:rPr>
              <w:rFonts w:ascii="Arial Narrow" w:hAnsi="Arial Narrow"/>
              <w:sz w:val="18"/>
              <w:szCs w:val="18"/>
            </w:rPr>
            <w:t>18</w:t>
          </w:r>
          <w:r w:rsidRPr="00D3280F">
            <w:rPr>
              <w:rFonts w:ascii="Arial Narrow" w:hAnsi="Arial Narrow"/>
              <w:sz w:val="18"/>
              <w:szCs w:val="18"/>
            </w:rPr>
            <w:fldChar w:fldCharType="end"/>
          </w:r>
        </w:p>
      </w:tc>
    </w:tr>
  </w:tbl>
  <w:p w14:paraId="5C8A2139" w14:textId="77777777" w:rsidR="00911929" w:rsidRPr="005978BB" w:rsidRDefault="00911929" w:rsidP="005978BB">
    <w:pPr>
      <w:tabs>
        <w:tab w:val="right" w:pos="9639"/>
      </w:tabs>
      <w:ind w:left="0"/>
      <w:rPr>
        <w:rFonts w:ascii="Arial Narrow" w:hAnsi="Arial Narrow"/>
        <w:sz w:val="4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DD246" w14:textId="77777777" w:rsidR="00AA5BE3" w:rsidRDefault="00AA5B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4112E" w14:textId="77777777" w:rsidR="00100D5F" w:rsidRDefault="00100D5F" w:rsidP="00D3280F">
      <w:r>
        <w:separator/>
      </w:r>
    </w:p>
  </w:footnote>
  <w:footnote w:type="continuationSeparator" w:id="0">
    <w:p w14:paraId="123F5F4A" w14:textId="77777777" w:rsidR="00100D5F" w:rsidRDefault="00100D5F" w:rsidP="00D32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28200" w14:textId="77777777" w:rsidR="0012098C" w:rsidRDefault="001209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C1108" w14:textId="24C858E4" w:rsidR="00911929" w:rsidRPr="00703C00" w:rsidRDefault="00911929" w:rsidP="00703C00">
    <w:pPr>
      <w:pBdr>
        <w:bottom w:val="single" w:sz="8" w:space="1" w:color="808080" w:themeColor="background1" w:themeShade="80"/>
      </w:pBdr>
      <w:ind w:left="0"/>
      <w:jc w:val="right"/>
      <w:rPr>
        <w:rFonts w:ascii="Arial Narrow" w:hAnsi="Arial Narrow"/>
        <w:b/>
        <w:caps/>
        <w:sz w:val="20"/>
        <w:szCs w:val="20"/>
      </w:rPr>
    </w:pPr>
    <w:r w:rsidRPr="003F3452">
      <w:rPr>
        <w:rFonts w:ascii="Arial Narrow" w:hAnsi="Arial Narrow"/>
        <w:b/>
        <w:caps/>
        <w:sz w:val="20"/>
        <w:szCs w:val="20"/>
      </w:rPr>
      <w:t xml:space="preserve">Załącznik nr </w:t>
    </w:r>
    <w:r>
      <w:rPr>
        <w:rFonts w:ascii="Arial Narrow" w:hAnsi="Arial Narrow"/>
        <w:b/>
        <w:caps/>
        <w:sz w:val="20"/>
        <w:szCs w:val="20"/>
      </w:rPr>
      <w:t>13b POD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DAE58" w14:textId="77777777" w:rsidR="0012098C" w:rsidRDefault="001209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PBI - numeracj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454" w:hanging="454"/>
      </w:pPr>
      <w:rPr>
        <w:rFonts w:ascii="Calibri" w:hAnsi="Calibri"/>
        <w:sz w:val="21"/>
        <w:szCs w:val="21"/>
      </w:rPr>
    </w:lvl>
    <w:lvl w:ilvl="2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ascii="Calibri" w:hAnsi="Calibri" w:cs="OpenSymbol"/>
      </w:rPr>
    </w:lvl>
    <w:lvl w:ilvl="3">
      <w:start w:val="1"/>
      <w:numFmt w:val="decimal"/>
      <w:lvlText w:val=" %2.%3.%4."/>
      <w:lvlJc w:val="left"/>
      <w:pPr>
        <w:tabs>
          <w:tab w:val="num" w:pos="2268"/>
        </w:tabs>
        <w:ind w:left="2268" w:hanging="567"/>
      </w:pPr>
      <w:rPr>
        <w:rFonts w:ascii="Calibri" w:hAnsi="Calibri"/>
        <w:sz w:val="21"/>
        <w:szCs w:val="21"/>
      </w:rPr>
    </w:lvl>
    <w:lvl w:ilvl="4">
      <w:start w:val="1"/>
      <w:numFmt w:val="decimal"/>
      <w:lvlText w:val=" %2.%3.%4.%5.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1"/>
        <w:szCs w:val="21"/>
      </w:rPr>
    </w:lvl>
    <w:lvl w:ilvl="5">
      <w:start w:val="1"/>
      <w:numFmt w:val="decimal"/>
      <w:lvlText w:val=" %6.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1"/>
        <w:szCs w:val="21"/>
      </w:rPr>
    </w:lvl>
    <w:lvl w:ilvl="6">
      <w:start w:val="1"/>
      <w:numFmt w:val="decimal"/>
      <w:lvlText w:val=" %7.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1"/>
        <w:szCs w:val="21"/>
      </w:rPr>
    </w:lvl>
    <w:lvl w:ilvl="7">
      <w:start w:val="1"/>
      <w:numFmt w:val="decimal"/>
      <w:lvlText w:val=" %8.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1"/>
        <w:szCs w:val="21"/>
      </w:rPr>
    </w:lvl>
    <w:lvl w:ilvl="8">
      <w:start w:val="1"/>
      <w:numFmt w:val="decimal"/>
      <w:lvlText w:val=" %9."/>
      <w:lvlJc w:val="left"/>
      <w:pPr>
        <w:tabs>
          <w:tab w:val="num" w:pos="3960"/>
        </w:tabs>
        <w:ind w:left="3960" w:hanging="360"/>
      </w:pPr>
      <w:rPr>
        <w:rFonts w:ascii="Calibri" w:hAnsi="Calibri"/>
        <w:sz w:val="21"/>
        <w:szCs w:val="21"/>
      </w:rPr>
    </w:lvl>
  </w:abstractNum>
  <w:abstractNum w:abstractNumId="2" w15:restartNumberingAfterBreak="0">
    <w:nsid w:val="00000003"/>
    <w:multiLevelType w:val="multilevel"/>
    <w:tmpl w:val="00000003"/>
    <w:name w:val="PBI - numeracja 2"/>
    <w:lvl w:ilvl="0">
      <w:start w:val="1"/>
      <w:numFmt w:val="decimal"/>
      <w:lvlText w:val=" %1."/>
      <w:lvlJc w:val="left"/>
      <w:pPr>
        <w:tabs>
          <w:tab w:val="num" w:pos="567"/>
        </w:tabs>
        <w:ind w:left="567" w:hanging="567"/>
      </w:pPr>
      <w:rPr>
        <w:rFonts w:ascii="Calibri" w:hAnsi="Calibri"/>
        <w:sz w:val="21"/>
        <w:szCs w:val="21"/>
      </w:rPr>
    </w:lvl>
    <w:lvl w:ilvl="1">
      <w:start w:val="1"/>
      <w:numFmt w:val="decimal"/>
      <w:lvlText w:val=" %1.%2."/>
      <w:lvlJc w:val="left"/>
      <w:pPr>
        <w:tabs>
          <w:tab w:val="num" w:pos="680"/>
        </w:tabs>
        <w:ind w:left="680" w:hanging="680"/>
      </w:pPr>
      <w:rPr>
        <w:rFonts w:ascii="Calibri" w:hAnsi="Calibri"/>
        <w:sz w:val="21"/>
        <w:szCs w:val="21"/>
      </w:rPr>
    </w:lvl>
    <w:lvl w:ilvl="2">
      <w:start w:val="1"/>
      <w:numFmt w:val="decimal"/>
      <w:lvlText w:val=" %1.%2.%3."/>
      <w:lvlJc w:val="left"/>
      <w:pPr>
        <w:tabs>
          <w:tab w:val="num" w:pos="1020"/>
        </w:tabs>
        <w:ind w:left="1020" w:hanging="1020"/>
      </w:pPr>
      <w:rPr>
        <w:rFonts w:ascii="Calibri" w:hAnsi="Calibri"/>
        <w:sz w:val="21"/>
        <w:szCs w:val="21"/>
      </w:rPr>
    </w:lvl>
    <w:lvl w:ilvl="3">
      <w:start w:val="1"/>
      <w:numFmt w:val="decimal"/>
      <w:lvlText w:val=" %1.%2.%3.%4."/>
      <w:lvlJc w:val="left"/>
      <w:pPr>
        <w:tabs>
          <w:tab w:val="num" w:pos="567"/>
        </w:tabs>
        <w:ind w:left="567" w:hanging="567"/>
      </w:pPr>
      <w:rPr>
        <w:rFonts w:ascii="Calibri" w:hAnsi="Calibri"/>
        <w:sz w:val="21"/>
        <w:szCs w:val="21"/>
      </w:rPr>
    </w:lvl>
    <w:lvl w:ilvl="4">
      <w:start w:val="1"/>
      <w:numFmt w:val="decimal"/>
      <w:lvlText w:val=" %5.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1"/>
        <w:szCs w:val="21"/>
      </w:rPr>
    </w:lvl>
    <w:lvl w:ilvl="5">
      <w:start w:val="1"/>
      <w:numFmt w:val="decimal"/>
      <w:lvlText w:val=" %6.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1"/>
        <w:szCs w:val="21"/>
      </w:rPr>
    </w:lvl>
    <w:lvl w:ilvl="6">
      <w:start w:val="1"/>
      <w:numFmt w:val="decimal"/>
      <w:lvlText w:val=" %7.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1"/>
        <w:szCs w:val="21"/>
      </w:rPr>
    </w:lvl>
    <w:lvl w:ilvl="7">
      <w:start w:val="1"/>
      <w:numFmt w:val="decimal"/>
      <w:lvlText w:val=" %8.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1"/>
        <w:szCs w:val="21"/>
      </w:rPr>
    </w:lvl>
    <w:lvl w:ilvl="8">
      <w:start w:val="1"/>
      <w:numFmt w:val="decimal"/>
      <w:lvlText w:val=" %9.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1"/>
        <w:szCs w:val="21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decimal"/>
      <w:pStyle w:val="PBICz"/>
      <w:lvlText w:val=" %1."/>
      <w:lvlJc w:val="left"/>
      <w:pPr>
        <w:tabs>
          <w:tab w:val="num" w:pos="567"/>
        </w:tabs>
        <w:ind w:left="567" w:hanging="567"/>
      </w:pPr>
      <w:rPr>
        <w:rFonts w:ascii="Calibri" w:hAnsi="Calibri"/>
        <w:sz w:val="21"/>
        <w:szCs w:val="21"/>
      </w:rPr>
    </w:lvl>
    <w:lvl w:ilvl="1">
      <w:start w:val="1"/>
      <w:numFmt w:val="decimal"/>
      <w:lvlText w:val=" %1.%2."/>
      <w:lvlJc w:val="left"/>
      <w:pPr>
        <w:tabs>
          <w:tab w:val="num" w:pos="680"/>
        </w:tabs>
        <w:ind w:left="680" w:hanging="680"/>
      </w:pPr>
      <w:rPr>
        <w:rFonts w:ascii="Calibri" w:hAnsi="Calibri"/>
        <w:sz w:val="21"/>
        <w:szCs w:val="21"/>
      </w:rPr>
    </w:lvl>
    <w:lvl w:ilvl="2">
      <w:start w:val="1"/>
      <w:numFmt w:val="decimal"/>
      <w:lvlText w:val=" %1.%2.%3."/>
      <w:lvlJc w:val="left"/>
      <w:pPr>
        <w:tabs>
          <w:tab w:val="num" w:pos="1020"/>
        </w:tabs>
        <w:ind w:left="1020" w:hanging="1020"/>
      </w:pPr>
      <w:rPr>
        <w:rFonts w:ascii="Calibri" w:hAnsi="Calibri"/>
        <w:sz w:val="21"/>
        <w:szCs w:val="21"/>
      </w:rPr>
    </w:lvl>
    <w:lvl w:ilvl="3">
      <w:start w:val="1"/>
      <w:numFmt w:val="decimal"/>
      <w:lvlText w:val=" %1.%2.%3.%4."/>
      <w:lvlJc w:val="left"/>
      <w:pPr>
        <w:tabs>
          <w:tab w:val="num" w:pos="567"/>
        </w:tabs>
        <w:ind w:left="567" w:hanging="567"/>
      </w:pPr>
      <w:rPr>
        <w:rFonts w:ascii="Calibri" w:hAnsi="Calibri"/>
        <w:sz w:val="21"/>
        <w:szCs w:val="21"/>
      </w:rPr>
    </w:lvl>
    <w:lvl w:ilvl="4">
      <w:start w:val="1"/>
      <w:numFmt w:val="decimal"/>
      <w:lvlText w:val=" %5.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1"/>
        <w:szCs w:val="21"/>
      </w:rPr>
    </w:lvl>
    <w:lvl w:ilvl="5">
      <w:start w:val="1"/>
      <w:numFmt w:val="decimal"/>
      <w:lvlText w:val=" %6.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1"/>
        <w:szCs w:val="21"/>
      </w:rPr>
    </w:lvl>
    <w:lvl w:ilvl="6">
      <w:start w:val="1"/>
      <w:numFmt w:val="decimal"/>
      <w:lvlText w:val=" %7.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1"/>
        <w:szCs w:val="21"/>
      </w:rPr>
    </w:lvl>
    <w:lvl w:ilvl="7">
      <w:start w:val="1"/>
      <w:numFmt w:val="decimal"/>
      <w:lvlText w:val=" %8.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1"/>
        <w:szCs w:val="21"/>
      </w:rPr>
    </w:lvl>
    <w:lvl w:ilvl="8">
      <w:start w:val="1"/>
      <w:numFmt w:val="decimal"/>
      <w:lvlText w:val=" %9.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1"/>
        <w:szCs w:val="21"/>
      </w:rPr>
    </w:lvl>
  </w:abstractNum>
  <w:abstractNum w:abstractNumId="4" w15:restartNumberingAfterBreak="0">
    <w:nsid w:val="00000009"/>
    <w:multiLevelType w:val="multilevel"/>
    <w:tmpl w:val="00000009"/>
    <w:lvl w:ilvl="0">
      <w:start w:val="1"/>
      <w:numFmt w:val="none"/>
      <w:pStyle w:val="PBInor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454" w:hanging="454"/>
      </w:pPr>
      <w:rPr>
        <w:rFonts w:ascii="Calibri" w:hAnsi="Calibri"/>
        <w:sz w:val="21"/>
        <w:szCs w:val="21"/>
      </w:rPr>
    </w:lvl>
    <w:lvl w:ilvl="2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ascii="Calibri" w:hAnsi="Calibri" w:cs="OpenSymbol"/>
      </w:rPr>
    </w:lvl>
    <w:lvl w:ilvl="3">
      <w:start w:val="1"/>
      <w:numFmt w:val="decimal"/>
      <w:lvlText w:val=" %2.%3.%4."/>
      <w:lvlJc w:val="left"/>
      <w:pPr>
        <w:tabs>
          <w:tab w:val="num" w:pos="2268"/>
        </w:tabs>
        <w:ind w:left="2268" w:hanging="567"/>
      </w:pPr>
      <w:rPr>
        <w:rFonts w:ascii="Calibri" w:hAnsi="Calibri"/>
        <w:sz w:val="21"/>
        <w:szCs w:val="21"/>
      </w:rPr>
    </w:lvl>
    <w:lvl w:ilvl="4">
      <w:start w:val="1"/>
      <w:numFmt w:val="decimal"/>
      <w:lvlText w:val=" %2.%3.%4.%5.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1"/>
        <w:szCs w:val="21"/>
      </w:rPr>
    </w:lvl>
    <w:lvl w:ilvl="5">
      <w:start w:val="1"/>
      <w:numFmt w:val="decimal"/>
      <w:lvlText w:val=" %6.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1"/>
        <w:szCs w:val="21"/>
      </w:rPr>
    </w:lvl>
    <w:lvl w:ilvl="6">
      <w:start w:val="1"/>
      <w:numFmt w:val="decimal"/>
      <w:lvlText w:val=" %7.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1"/>
        <w:szCs w:val="21"/>
      </w:rPr>
    </w:lvl>
    <w:lvl w:ilvl="7">
      <w:start w:val="1"/>
      <w:numFmt w:val="decimal"/>
      <w:lvlText w:val=" %8.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1"/>
        <w:szCs w:val="21"/>
      </w:rPr>
    </w:lvl>
    <w:lvl w:ilvl="8">
      <w:start w:val="1"/>
      <w:numFmt w:val="decimal"/>
      <w:lvlText w:val=" %9."/>
      <w:lvlJc w:val="left"/>
      <w:pPr>
        <w:tabs>
          <w:tab w:val="num" w:pos="3960"/>
        </w:tabs>
        <w:ind w:left="3960" w:hanging="360"/>
      </w:pPr>
      <w:rPr>
        <w:rFonts w:ascii="Calibri" w:hAnsi="Calibri"/>
        <w:sz w:val="21"/>
        <w:szCs w:val="21"/>
      </w:rPr>
    </w:lvl>
  </w:abstractNum>
  <w:abstractNum w:abstractNumId="5" w15:restartNumberingAfterBreak="0">
    <w:nsid w:val="0F1E36EF"/>
    <w:multiLevelType w:val="multilevel"/>
    <w:tmpl w:val="19563CF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PODN2"/>
      <w:lvlText w:val="%2."/>
      <w:lvlJc w:val="left"/>
      <w:pPr>
        <w:ind w:left="576" w:hanging="576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PODN3"/>
      <w:lvlText w:val="%1.%2.%3."/>
      <w:lvlJc w:val="left"/>
      <w:pPr>
        <w:ind w:left="720" w:hanging="720"/>
      </w:pPr>
      <w:rPr>
        <w:rFonts w:hint="default"/>
        <w:sz w:val="21"/>
        <w:szCs w:val="2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1"/>
        <w:szCs w:val="2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1"/>
        <w:szCs w:val="2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1"/>
        <w:szCs w:val="2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1"/>
        <w:szCs w:val="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1"/>
        <w:szCs w:val="2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1"/>
        <w:szCs w:val="21"/>
      </w:rPr>
    </w:lvl>
  </w:abstractNum>
  <w:abstractNum w:abstractNumId="6" w15:restartNumberingAfterBreak="0">
    <w:nsid w:val="13347114"/>
    <w:multiLevelType w:val="multilevel"/>
    <w:tmpl w:val="A7A4AEA8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1"/>
        <w:szCs w:val="2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21"/>
        <w:szCs w:val="2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sz w:val="21"/>
        <w:szCs w:val="21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sz w:val="21"/>
        <w:szCs w:val="21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sz w:val="21"/>
        <w:szCs w:val="21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sz w:val="21"/>
        <w:szCs w:val="21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sz w:val="21"/>
        <w:szCs w:val="21"/>
      </w:rPr>
    </w:lvl>
  </w:abstractNum>
  <w:abstractNum w:abstractNumId="7" w15:restartNumberingAfterBreak="0">
    <w:nsid w:val="15D00158"/>
    <w:multiLevelType w:val="multilevel"/>
    <w:tmpl w:val="BD0896F6"/>
    <w:lvl w:ilvl="0">
      <w:start w:val="1"/>
      <w:numFmt w:val="decimal"/>
      <w:pStyle w:val="PODNor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Arial Narrow" w:eastAsia="Times New Roman" w:hAnsi="Arial Narrow" w:cs="Times New Roman" w:hint="default"/>
        <w:b w:val="0"/>
        <w:color w:val="auto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Calibri" w:hAnsi="Calibri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8" w15:restartNumberingAfterBreak="0">
    <w:nsid w:val="19087705"/>
    <w:multiLevelType w:val="multilevel"/>
    <w:tmpl w:val="A288B2FA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9" w15:restartNumberingAfterBreak="0">
    <w:nsid w:val="1C077234"/>
    <w:multiLevelType w:val="hybridMultilevel"/>
    <w:tmpl w:val="1C5A31AA"/>
    <w:lvl w:ilvl="0" w:tplc="555621B0">
      <w:start w:val="1"/>
      <w:numFmt w:val="decimal"/>
      <w:pStyle w:val="INSN4"/>
      <w:lvlText w:val="§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B53D24"/>
    <w:multiLevelType w:val="multilevel"/>
    <w:tmpl w:val="EEBC5D2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567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Calibri" w:hAnsi="Calibri" w:hint="default"/>
      </w:rPr>
    </w:lvl>
    <w:lvl w:ilvl="4">
      <w:start w:val="1"/>
      <w:numFmt w:val="decimal"/>
      <w:lvlRestart w:val="1"/>
      <w:pStyle w:val="INSN5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11" w15:restartNumberingAfterBreak="0">
    <w:nsid w:val="3B207078"/>
    <w:multiLevelType w:val="multilevel"/>
    <w:tmpl w:val="89CE4118"/>
    <w:lvl w:ilvl="0">
      <w:start w:val="1"/>
      <w:numFmt w:val="decimal"/>
      <w:pStyle w:val="Treumowy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5BE121DE"/>
    <w:multiLevelType w:val="hybridMultilevel"/>
    <w:tmpl w:val="17C074A0"/>
    <w:lvl w:ilvl="0" w:tplc="F808CF94">
      <w:start w:val="1"/>
      <w:numFmt w:val="decimal"/>
      <w:pStyle w:val="INSParagraf"/>
      <w:lvlText w:val="§ %1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C970E7"/>
    <w:multiLevelType w:val="hybridMultilevel"/>
    <w:tmpl w:val="E932C6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BAE1BB9"/>
    <w:multiLevelType w:val="multilevel"/>
    <w:tmpl w:val="0A78FDD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lang w:eastAsia="ar-SA" w:bidi="ar-SA"/>
      </w:rPr>
    </w:lvl>
    <w:lvl w:ilvl="1">
      <w:start w:val="1"/>
      <w:numFmt w:val="decimal"/>
      <w:pStyle w:val="INSZaczniki"/>
      <w:lvlText w:val="%2)"/>
      <w:lvlJc w:val="left"/>
      <w:pPr>
        <w:tabs>
          <w:tab w:val="num" w:pos="1134"/>
        </w:tabs>
        <w:ind w:left="1134" w:hanging="567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Calibri" w:hAnsi="Calibri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9"/>
  </w:num>
  <w:num w:numId="5">
    <w:abstractNumId w:val="10"/>
  </w:num>
  <w:num w:numId="6">
    <w:abstractNumId w:val="12"/>
  </w:num>
  <w:num w:numId="7">
    <w:abstractNumId w:val="14"/>
  </w:num>
  <w:num w:numId="8">
    <w:abstractNumId w:val="6"/>
  </w:num>
  <w:num w:numId="9">
    <w:abstractNumId w:val="5"/>
  </w:num>
  <w:num w:numId="10">
    <w:abstractNumId w:val="7"/>
  </w:num>
  <w:num w:numId="11">
    <w:abstractNumId w:val="8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lvl w:ilvl="0">
        <w:start w:val="1"/>
        <w:numFmt w:val="decimal"/>
        <w:pStyle w:val="PODNormal"/>
        <w:lvlText w:val="%1)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1134"/>
          </w:tabs>
          <w:ind w:left="1134" w:hanging="567"/>
        </w:pPr>
        <w:rPr>
          <w:rFonts w:hint="default"/>
          <w:b w:val="0"/>
        </w:rPr>
      </w:lvl>
    </w:lvlOverride>
    <w:lvlOverride w:ilvl="2">
      <w:lvl w:ilvl="2">
        <w:start w:val="1"/>
        <w:numFmt w:val="bullet"/>
        <w:lvlText w:val=""/>
        <w:lvlJc w:val="left"/>
        <w:pPr>
          <w:tabs>
            <w:tab w:val="num" w:pos="1701"/>
          </w:tabs>
          <w:ind w:left="1701" w:hanging="567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-"/>
        <w:lvlJc w:val="left"/>
        <w:pPr>
          <w:tabs>
            <w:tab w:val="num" w:pos="1985"/>
          </w:tabs>
          <w:ind w:left="1985" w:hanging="284"/>
        </w:pPr>
        <w:rPr>
          <w:rFonts w:ascii="Calibri" w:hAnsi="Calibri"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0"/>
          </w:tabs>
          <w:ind w:left="3600" w:hanging="360"/>
        </w:pPr>
        <w:rPr>
          <w:rFonts w:hint="default"/>
        </w:rPr>
      </w:lvl>
    </w:lvlOverride>
  </w:num>
  <w:num w:numId="18">
    <w:abstractNumId w:val="7"/>
    <w:lvlOverride w:ilvl="0">
      <w:lvl w:ilvl="0">
        <w:start w:val="1"/>
        <w:numFmt w:val="decimal"/>
        <w:pStyle w:val="PODNormal"/>
        <w:lvlText w:val="%1)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1134"/>
          </w:tabs>
          <w:ind w:left="1134" w:hanging="567"/>
        </w:pPr>
        <w:rPr>
          <w:rFonts w:hint="default"/>
          <w:b w:val="0"/>
        </w:rPr>
      </w:lvl>
    </w:lvlOverride>
    <w:lvlOverride w:ilvl="2">
      <w:lvl w:ilvl="2">
        <w:start w:val="1"/>
        <w:numFmt w:val="bullet"/>
        <w:lvlText w:val=""/>
        <w:lvlJc w:val="left"/>
        <w:pPr>
          <w:tabs>
            <w:tab w:val="num" w:pos="1701"/>
          </w:tabs>
          <w:ind w:left="1701" w:hanging="567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-"/>
        <w:lvlJc w:val="left"/>
        <w:pPr>
          <w:tabs>
            <w:tab w:val="num" w:pos="1985"/>
          </w:tabs>
          <w:ind w:left="1985" w:hanging="284"/>
        </w:pPr>
        <w:rPr>
          <w:rFonts w:ascii="Calibri" w:hAnsi="Calibri"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0"/>
          </w:tabs>
          <w:ind w:left="3600" w:hanging="360"/>
        </w:pPr>
        <w:rPr>
          <w:rFonts w:hint="default"/>
        </w:rPr>
      </w:lvl>
    </w:lvlOverride>
  </w:num>
  <w:num w:numId="19">
    <w:abstractNumId w:val="7"/>
    <w:lvlOverride w:ilvl="0">
      <w:startOverride w:val="1"/>
      <w:lvl w:ilvl="0">
        <w:start w:val="1"/>
        <w:numFmt w:val="decimal"/>
        <w:pStyle w:val="PODNormal"/>
        <w:lvlText w:val="%1)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lvlText w:val="%2)"/>
        <w:lvlJc w:val="left"/>
        <w:pPr>
          <w:tabs>
            <w:tab w:val="num" w:pos="1134"/>
          </w:tabs>
          <w:ind w:left="1134" w:hanging="567"/>
        </w:pPr>
        <w:rPr>
          <w:rFonts w:hint="default"/>
          <w:b w:val="0"/>
        </w:rPr>
      </w:lvl>
    </w:lvlOverride>
    <w:lvlOverride w:ilvl="2">
      <w:startOverride w:val="1"/>
      <w:lvl w:ilvl="2">
        <w:start w:val="1"/>
        <w:numFmt w:val="bullet"/>
        <w:lvlText w:val=""/>
        <w:lvlJc w:val="left"/>
        <w:pPr>
          <w:tabs>
            <w:tab w:val="num" w:pos="1701"/>
          </w:tabs>
          <w:ind w:left="1701" w:hanging="567"/>
        </w:pPr>
        <w:rPr>
          <w:rFonts w:ascii="Symbol" w:hAnsi="Symbol" w:hint="default"/>
          <w:color w:val="auto"/>
        </w:rPr>
      </w:lvl>
    </w:lvlOverride>
    <w:lvlOverride w:ilvl="3">
      <w:startOverride w:val="1"/>
      <w:lvl w:ilvl="3">
        <w:start w:val="1"/>
        <w:numFmt w:val="bullet"/>
        <w:lvlText w:val="-"/>
        <w:lvlJc w:val="left"/>
        <w:pPr>
          <w:tabs>
            <w:tab w:val="num" w:pos="1985"/>
          </w:tabs>
          <w:ind w:left="1985" w:hanging="284"/>
        </w:pPr>
        <w:rPr>
          <w:rFonts w:ascii="Calibri" w:hAnsi="Calibri" w:hint="default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pPr>
          <w:tabs>
            <w:tab w:val="num" w:pos="0"/>
          </w:tabs>
          <w:ind w:left="216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pPr>
          <w:tabs>
            <w:tab w:val="num" w:pos="0"/>
          </w:tabs>
          <w:ind w:left="252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288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pPr>
          <w:tabs>
            <w:tab w:val="num" w:pos="0"/>
          </w:tabs>
          <w:ind w:left="324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9."/>
        <w:lvlJc w:val="left"/>
        <w:pPr>
          <w:tabs>
            <w:tab w:val="num" w:pos="0"/>
          </w:tabs>
          <w:ind w:left="3600" w:hanging="360"/>
        </w:pPr>
        <w:rPr>
          <w:rFonts w:hint="default"/>
        </w:rPr>
      </w:lvl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  <w:lvl w:ilvl="0">
        <w:start w:val="1"/>
        <w:numFmt w:val="decimal"/>
        <w:pStyle w:val="PODNormal"/>
        <w:lvlText w:val="%1)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lvlText w:val="%2)"/>
        <w:lvlJc w:val="left"/>
        <w:pPr>
          <w:tabs>
            <w:tab w:val="num" w:pos="1134"/>
          </w:tabs>
          <w:ind w:left="1134" w:hanging="567"/>
        </w:pPr>
        <w:rPr>
          <w:rFonts w:ascii="Arial Narrow" w:eastAsia="Times New Roman" w:hAnsi="Arial Narrow" w:cs="Times New Roman" w:hint="default"/>
          <w:b w:val="0"/>
          <w:color w:val="auto"/>
        </w:rPr>
      </w:lvl>
    </w:lvlOverride>
    <w:lvlOverride w:ilvl="2">
      <w:startOverride w:val="1"/>
      <w:lvl w:ilvl="2">
        <w:start w:val="1"/>
        <w:numFmt w:val="bullet"/>
        <w:lvlText w:val=""/>
        <w:lvlJc w:val="left"/>
        <w:pPr>
          <w:tabs>
            <w:tab w:val="num" w:pos="1701"/>
          </w:tabs>
          <w:ind w:left="1701" w:hanging="567"/>
        </w:pPr>
        <w:rPr>
          <w:rFonts w:ascii="Symbol" w:hAnsi="Symbol" w:hint="default"/>
          <w:color w:val="auto"/>
        </w:rPr>
      </w:lvl>
    </w:lvlOverride>
    <w:lvlOverride w:ilvl="3">
      <w:startOverride w:val="1"/>
      <w:lvl w:ilvl="3">
        <w:start w:val="1"/>
        <w:numFmt w:val="bullet"/>
        <w:lvlText w:val="-"/>
        <w:lvlJc w:val="left"/>
        <w:pPr>
          <w:tabs>
            <w:tab w:val="num" w:pos="1985"/>
          </w:tabs>
          <w:ind w:left="1985" w:hanging="284"/>
        </w:pPr>
        <w:rPr>
          <w:rFonts w:ascii="Calibri" w:hAnsi="Calibri" w:hint="default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pPr>
          <w:tabs>
            <w:tab w:val="num" w:pos="0"/>
          </w:tabs>
          <w:ind w:left="216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pPr>
          <w:tabs>
            <w:tab w:val="num" w:pos="0"/>
          </w:tabs>
          <w:ind w:left="252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288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pPr>
          <w:tabs>
            <w:tab w:val="num" w:pos="0"/>
          </w:tabs>
          <w:ind w:left="324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9."/>
        <w:lvlJc w:val="left"/>
        <w:pPr>
          <w:tabs>
            <w:tab w:val="num" w:pos="0"/>
          </w:tabs>
          <w:ind w:left="3600" w:hanging="360"/>
        </w:pPr>
        <w:rPr>
          <w:rFonts w:hint="default"/>
        </w:rPr>
      </w:lvl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lvl w:ilvl="0">
        <w:start w:val="1"/>
        <w:numFmt w:val="decimal"/>
        <w:pStyle w:val="PODNormal"/>
        <w:lvlText w:val="%1)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1134"/>
          </w:tabs>
          <w:ind w:left="1134" w:hanging="567"/>
        </w:pPr>
        <w:rPr>
          <w:rFonts w:ascii="Arial Narrow" w:eastAsia="Times New Roman" w:hAnsi="Arial Narrow" w:cs="Times New Roman" w:hint="default"/>
          <w:b w:val="0"/>
          <w:color w:val="auto"/>
        </w:rPr>
      </w:lvl>
    </w:lvlOverride>
    <w:lvlOverride w:ilvl="2">
      <w:lvl w:ilvl="2">
        <w:start w:val="1"/>
        <w:numFmt w:val="bullet"/>
        <w:lvlText w:val=""/>
        <w:lvlJc w:val="left"/>
        <w:pPr>
          <w:tabs>
            <w:tab w:val="num" w:pos="1701"/>
          </w:tabs>
          <w:ind w:left="1701" w:hanging="567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-"/>
        <w:lvlJc w:val="left"/>
        <w:pPr>
          <w:tabs>
            <w:tab w:val="num" w:pos="1985"/>
          </w:tabs>
          <w:ind w:left="1985" w:hanging="284"/>
        </w:pPr>
        <w:rPr>
          <w:rFonts w:ascii="Calibri" w:hAnsi="Calibri"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0"/>
          </w:tabs>
          <w:ind w:left="3600" w:hanging="360"/>
        </w:pPr>
        <w:rPr>
          <w:rFonts w:hint="default"/>
        </w:rPr>
      </w:lvl>
    </w:lvlOverride>
  </w:num>
  <w:num w:numId="32">
    <w:abstractNumId w:val="7"/>
    <w:lvlOverride w:ilvl="0">
      <w:startOverride w:val="1"/>
      <w:lvl w:ilvl="0">
        <w:start w:val="1"/>
        <w:numFmt w:val="decimal"/>
        <w:pStyle w:val="PODNormal"/>
        <w:lvlText w:val="%1)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lvlText w:val="%2)"/>
        <w:lvlJc w:val="left"/>
        <w:pPr>
          <w:tabs>
            <w:tab w:val="num" w:pos="1134"/>
          </w:tabs>
          <w:ind w:left="1134" w:hanging="567"/>
        </w:pPr>
        <w:rPr>
          <w:rFonts w:hint="default"/>
          <w:b w:val="0"/>
        </w:rPr>
      </w:lvl>
    </w:lvlOverride>
    <w:lvlOverride w:ilvl="2">
      <w:startOverride w:val="1"/>
      <w:lvl w:ilvl="2">
        <w:start w:val="1"/>
        <w:numFmt w:val="bullet"/>
        <w:lvlText w:val=""/>
        <w:lvlJc w:val="left"/>
        <w:pPr>
          <w:tabs>
            <w:tab w:val="num" w:pos="1701"/>
          </w:tabs>
          <w:ind w:left="1701" w:hanging="567"/>
        </w:pPr>
        <w:rPr>
          <w:rFonts w:ascii="Symbol" w:hAnsi="Symbol" w:hint="default"/>
          <w:color w:val="auto"/>
        </w:rPr>
      </w:lvl>
    </w:lvlOverride>
    <w:lvlOverride w:ilvl="3">
      <w:startOverride w:val="1"/>
      <w:lvl w:ilvl="3">
        <w:start w:val="1"/>
        <w:numFmt w:val="bullet"/>
        <w:lvlText w:val="-"/>
        <w:lvlJc w:val="left"/>
        <w:pPr>
          <w:tabs>
            <w:tab w:val="num" w:pos="1985"/>
          </w:tabs>
          <w:ind w:left="1985" w:hanging="284"/>
        </w:pPr>
        <w:rPr>
          <w:rFonts w:ascii="Calibri" w:hAnsi="Calibri" w:hint="default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pPr>
          <w:tabs>
            <w:tab w:val="num" w:pos="0"/>
          </w:tabs>
          <w:ind w:left="216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pPr>
          <w:tabs>
            <w:tab w:val="num" w:pos="0"/>
          </w:tabs>
          <w:ind w:left="252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288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pPr>
          <w:tabs>
            <w:tab w:val="num" w:pos="0"/>
          </w:tabs>
          <w:ind w:left="324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9."/>
        <w:lvlJc w:val="left"/>
        <w:pPr>
          <w:tabs>
            <w:tab w:val="num" w:pos="0"/>
          </w:tabs>
          <w:ind w:left="3600" w:hanging="360"/>
        </w:pPr>
        <w:rPr>
          <w:rFonts w:hint="default"/>
        </w:rPr>
      </w:lvl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3"/>
  </w:num>
  <w:num w:numId="62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108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9B5"/>
    <w:rsid w:val="00006F51"/>
    <w:rsid w:val="00010273"/>
    <w:rsid w:val="00030A1F"/>
    <w:rsid w:val="00044189"/>
    <w:rsid w:val="00045502"/>
    <w:rsid w:val="00045D1C"/>
    <w:rsid w:val="00046A3F"/>
    <w:rsid w:val="00075DA2"/>
    <w:rsid w:val="000812DE"/>
    <w:rsid w:val="000906FE"/>
    <w:rsid w:val="00092945"/>
    <w:rsid w:val="00095CCA"/>
    <w:rsid w:val="0009796F"/>
    <w:rsid w:val="000B4460"/>
    <w:rsid w:val="000C00E9"/>
    <w:rsid w:val="000C1A55"/>
    <w:rsid w:val="000C686A"/>
    <w:rsid w:val="000D0AFA"/>
    <w:rsid w:val="000D35F7"/>
    <w:rsid w:val="000D7617"/>
    <w:rsid w:val="000F2C7C"/>
    <w:rsid w:val="000F6EF0"/>
    <w:rsid w:val="00100D5F"/>
    <w:rsid w:val="001057E3"/>
    <w:rsid w:val="00110CD5"/>
    <w:rsid w:val="0012098C"/>
    <w:rsid w:val="001275A3"/>
    <w:rsid w:val="001316A3"/>
    <w:rsid w:val="00136927"/>
    <w:rsid w:val="00140236"/>
    <w:rsid w:val="0014118B"/>
    <w:rsid w:val="00152205"/>
    <w:rsid w:val="00152E7D"/>
    <w:rsid w:val="00153E62"/>
    <w:rsid w:val="00181763"/>
    <w:rsid w:val="0018366C"/>
    <w:rsid w:val="00193743"/>
    <w:rsid w:val="00196374"/>
    <w:rsid w:val="001A6247"/>
    <w:rsid w:val="001A7B39"/>
    <w:rsid w:val="001B454A"/>
    <w:rsid w:val="001B76B9"/>
    <w:rsid w:val="001C5021"/>
    <w:rsid w:val="001D0703"/>
    <w:rsid w:val="001D0F35"/>
    <w:rsid w:val="001D1823"/>
    <w:rsid w:val="001D448B"/>
    <w:rsid w:val="001D6E0C"/>
    <w:rsid w:val="001F0254"/>
    <w:rsid w:val="00200D20"/>
    <w:rsid w:val="002044E2"/>
    <w:rsid w:val="00207323"/>
    <w:rsid w:val="00221A3F"/>
    <w:rsid w:val="002241EC"/>
    <w:rsid w:val="00231450"/>
    <w:rsid w:val="00232F31"/>
    <w:rsid w:val="00244BCA"/>
    <w:rsid w:val="002506F4"/>
    <w:rsid w:val="00261309"/>
    <w:rsid w:val="002642B4"/>
    <w:rsid w:val="00264CC5"/>
    <w:rsid w:val="00270644"/>
    <w:rsid w:val="00271618"/>
    <w:rsid w:val="00275F9B"/>
    <w:rsid w:val="0027605E"/>
    <w:rsid w:val="002857C0"/>
    <w:rsid w:val="00291225"/>
    <w:rsid w:val="002944F7"/>
    <w:rsid w:val="00294A4C"/>
    <w:rsid w:val="00296EA9"/>
    <w:rsid w:val="002A2054"/>
    <w:rsid w:val="002A60FC"/>
    <w:rsid w:val="002A6EC5"/>
    <w:rsid w:val="002A7B5A"/>
    <w:rsid w:val="002B03E1"/>
    <w:rsid w:val="002B1855"/>
    <w:rsid w:val="002B3383"/>
    <w:rsid w:val="002B38BF"/>
    <w:rsid w:val="002D1959"/>
    <w:rsid w:val="002D7366"/>
    <w:rsid w:val="002E157A"/>
    <w:rsid w:val="002F1305"/>
    <w:rsid w:val="002F1F73"/>
    <w:rsid w:val="002F7BD7"/>
    <w:rsid w:val="00302259"/>
    <w:rsid w:val="00303A7D"/>
    <w:rsid w:val="00306E9B"/>
    <w:rsid w:val="00314485"/>
    <w:rsid w:val="0031656E"/>
    <w:rsid w:val="00316F5D"/>
    <w:rsid w:val="00320F65"/>
    <w:rsid w:val="00323A18"/>
    <w:rsid w:val="00324234"/>
    <w:rsid w:val="0032424D"/>
    <w:rsid w:val="00332438"/>
    <w:rsid w:val="003355BE"/>
    <w:rsid w:val="00336CBF"/>
    <w:rsid w:val="00342D3C"/>
    <w:rsid w:val="003431EB"/>
    <w:rsid w:val="00343348"/>
    <w:rsid w:val="003627E6"/>
    <w:rsid w:val="00371A4D"/>
    <w:rsid w:val="00385E20"/>
    <w:rsid w:val="003901DB"/>
    <w:rsid w:val="00396B01"/>
    <w:rsid w:val="003A3629"/>
    <w:rsid w:val="003A3741"/>
    <w:rsid w:val="003A3903"/>
    <w:rsid w:val="003A4E70"/>
    <w:rsid w:val="003B11FE"/>
    <w:rsid w:val="003C6387"/>
    <w:rsid w:val="003D1834"/>
    <w:rsid w:val="003D18AF"/>
    <w:rsid w:val="003D3A36"/>
    <w:rsid w:val="003D58AE"/>
    <w:rsid w:val="003D5EE6"/>
    <w:rsid w:val="003E1F9F"/>
    <w:rsid w:val="0040651B"/>
    <w:rsid w:val="00415AB1"/>
    <w:rsid w:val="00415FDB"/>
    <w:rsid w:val="00416309"/>
    <w:rsid w:val="00423809"/>
    <w:rsid w:val="00425F92"/>
    <w:rsid w:val="004275C9"/>
    <w:rsid w:val="00427E4E"/>
    <w:rsid w:val="00431D6E"/>
    <w:rsid w:val="004429B5"/>
    <w:rsid w:val="0045181D"/>
    <w:rsid w:val="0045517E"/>
    <w:rsid w:val="004645D1"/>
    <w:rsid w:val="00475C43"/>
    <w:rsid w:val="004903C7"/>
    <w:rsid w:val="00493C37"/>
    <w:rsid w:val="00493CB9"/>
    <w:rsid w:val="004B503B"/>
    <w:rsid w:val="004C6B8C"/>
    <w:rsid w:val="004D3BC8"/>
    <w:rsid w:val="004D6F85"/>
    <w:rsid w:val="004E5EF8"/>
    <w:rsid w:val="004F6733"/>
    <w:rsid w:val="0050260E"/>
    <w:rsid w:val="00506248"/>
    <w:rsid w:val="0050777F"/>
    <w:rsid w:val="00515A2A"/>
    <w:rsid w:val="00515F90"/>
    <w:rsid w:val="005219DD"/>
    <w:rsid w:val="00524239"/>
    <w:rsid w:val="00524A9A"/>
    <w:rsid w:val="005300C9"/>
    <w:rsid w:val="00533C6D"/>
    <w:rsid w:val="005406DD"/>
    <w:rsid w:val="0054356B"/>
    <w:rsid w:val="0054622B"/>
    <w:rsid w:val="00547997"/>
    <w:rsid w:val="005561A1"/>
    <w:rsid w:val="00560BCD"/>
    <w:rsid w:val="00562064"/>
    <w:rsid w:val="0056417D"/>
    <w:rsid w:val="0056728B"/>
    <w:rsid w:val="0057064E"/>
    <w:rsid w:val="00580F98"/>
    <w:rsid w:val="00584BA9"/>
    <w:rsid w:val="0058528C"/>
    <w:rsid w:val="005864C0"/>
    <w:rsid w:val="005940D4"/>
    <w:rsid w:val="00594483"/>
    <w:rsid w:val="005978BB"/>
    <w:rsid w:val="005A0A47"/>
    <w:rsid w:val="005A12FA"/>
    <w:rsid w:val="005B208F"/>
    <w:rsid w:val="005B259B"/>
    <w:rsid w:val="005D6825"/>
    <w:rsid w:val="005E09DD"/>
    <w:rsid w:val="005F1D19"/>
    <w:rsid w:val="005F2B28"/>
    <w:rsid w:val="005F795A"/>
    <w:rsid w:val="0060430E"/>
    <w:rsid w:val="0061189E"/>
    <w:rsid w:val="0063250E"/>
    <w:rsid w:val="00634921"/>
    <w:rsid w:val="006524A4"/>
    <w:rsid w:val="006565BD"/>
    <w:rsid w:val="00663540"/>
    <w:rsid w:val="00667184"/>
    <w:rsid w:val="00671B48"/>
    <w:rsid w:val="0067447A"/>
    <w:rsid w:val="006750BA"/>
    <w:rsid w:val="006801EA"/>
    <w:rsid w:val="00681448"/>
    <w:rsid w:val="00681DF0"/>
    <w:rsid w:val="00682744"/>
    <w:rsid w:val="00684E5E"/>
    <w:rsid w:val="00686741"/>
    <w:rsid w:val="006947BB"/>
    <w:rsid w:val="006B0124"/>
    <w:rsid w:val="006B1504"/>
    <w:rsid w:val="006B183D"/>
    <w:rsid w:val="006B471F"/>
    <w:rsid w:val="006B4E0C"/>
    <w:rsid w:val="006C3ED0"/>
    <w:rsid w:val="006C52FC"/>
    <w:rsid w:val="006C5A19"/>
    <w:rsid w:val="006C644D"/>
    <w:rsid w:val="006D6ECB"/>
    <w:rsid w:val="006D739D"/>
    <w:rsid w:val="006D78D2"/>
    <w:rsid w:val="006D7FD3"/>
    <w:rsid w:val="006F7688"/>
    <w:rsid w:val="007010B8"/>
    <w:rsid w:val="00703C00"/>
    <w:rsid w:val="00706B10"/>
    <w:rsid w:val="00717C59"/>
    <w:rsid w:val="0073058E"/>
    <w:rsid w:val="0073084C"/>
    <w:rsid w:val="00730F2B"/>
    <w:rsid w:val="00736F68"/>
    <w:rsid w:val="00743447"/>
    <w:rsid w:val="00747890"/>
    <w:rsid w:val="00766D17"/>
    <w:rsid w:val="0077540E"/>
    <w:rsid w:val="00785A63"/>
    <w:rsid w:val="00795660"/>
    <w:rsid w:val="007A73BC"/>
    <w:rsid w:val="007B02D1"/>
    <w:rsid w:val="007B2DD5"/>
    <w:rsid w:val="007B5747"/>
    <w:rsid w:val="007C5C4B"/>
    <w:rsid w:val="007D000A"/>
    <w:rsid w:val="007D2994"/>
    <w:rsid w:val="007D2EC8"/>
    <w:rsid w:val="007D46C1"/>
    <w:rsid w:val="007E232A"/>
    <w:rsid w:val="007E44EC"/>
    <w:rsid w:val="007F07AF"/>
    <w:rsid w:val="007F0B72"/>
    <w:rsid w:val="007F0EE2"/>
    <w:rsid w:val="00806626"/>
    <w:rsid w:val="00810757"/>
    <w:rsid w:val="00812FB3"/>
    <w:rsid w:val="00814E9B"/>
    <w:rsid w:val="00815C13"/>
    <w:rsid w:val="0082065B"/>
    <w:rsid w:val="00847216"/>
    <w:rsid w:val="00850406"/>
    <w:rsid w:val="00851214"/>
    <w:rsid w:val="0085780A"/>
    <w:rsid w:val="00872CA9"/>
    <w:rsid w:val="00873B43"/>
    <w:rsid w:val="00875596"/>
    <w:rsid w:val="00875B3C"/>
    <w:rsid w:val="00875E0E"/>
    <w:rsid w:val="00876D8E"/>
    <w:rsid w:val="00886669"/>
    <w:rsid w:val="00886DE7"/>
    <w:rsid w:val="0089433E"/>
    <w:rsid w:val="0089560D"/>
    <w:rsid w:val="008A217F"/>
    <w:rsid w:val="008B1AF1"/>
    <w:rsid w:val="008B3B6A"/>
    <w:rsid w:val="008D1770"/>
    <w:rsid w:val="008D2751"/>
    <w:rsid w:val="008D363A"/>
    <w:rsid w:val="008E4500"/>
    <w:rsid w:val="008E7398"/>
    <w:rsid w:val="008E796E"/>
    <w:rsid w:val="008F4713"/>
    <w:rsid w:val="008F60D4"/>
    <w:rsid w:val="008F7D2A"/>
    <w:rsid w:val="00901C28"/>
    <w:rsid w:val="009037B9"/>
    <w:rsid w:val="00905BAE"/>
    <w:rsid w:val="009065E7"/>
    <w:rsid w:val="00907157"/>
    <w:rsid w:val="00907F3A"/>
    <w:rsid w:val="00911929"/>
    <w:rsid w:val="00915C83"/>
    <w:rsid w:val="00916083"/>
    <w:rsid w:val="00916955"/>
    <w:rsid w:val="00917103"/>
    <w:rsid w:val="00920FD0"/>
    <w:rsid w:val="00923FF6"/>
    <w:rsid w:val="00932ABF"/>
    <w:rsid w:val="00935A45"/>
    <w:rsid w:val="00935EA9"/>
    <w:rsid w:val="00936089"/>
    <w:rsid w:val="009415F9"/>
    <w:rsid w:val="00944542"/>
    <w:rsid w:val="009531C4"/>
    <w:rsid w:val="009538FD"/>
    <w:rsid w:val="009638C7"/>
    <w:rsid w:val="00963F48"/>
    <w:rsid w:val="00964784"/>
    <w:rsid w:val="0096631A"/>
    <w:rsid w:val="00967265"/>
    <w:rsid w:val="00972A82"/>
    <w:rsid w:val="00980884"/>
    <w:rsid w:val="00981A2D"/>
    <w:rsid w:val="00984FE3"/>
    <w:rsid w:val="00987792"/>
    <w:rsid w:val="00987A06"/>
    <w:rsid w:val="009921F0"/>
    <w:rsid w:val="0099301D"/>
    <w:rsid w:val="00995E3F"/>
    <w:rsid w:val="00997D2E"/>
    <w:rsid w:val="009A41B0"/>
    <w:rsid w:val="009B081F"/>
    <w:rsid w:val="009C20B8"/>
    <w:rsid w:val="009C2900"/>
    <w:rsid w:val="009C514F"/>
    <w:rsid w:val="009C7DA9"/>
    <w:rsid w:val="009C7DC1"/>
    <w:rsid w:val="009D172C"/>
    <w:rsid w:val="009E30D5"/>
    <w:rsid w:val="009E41B9"/>
    <w:rsid w:val="009E68F2"/>
    <w:rsid w:val="009F0710"/>
    <w:rsid w:val="009F1A9C"/>
    <w:rsid w:val="009F7325"/>
    <w:rsid w:val="00A11898"/>
    <w:rsid w:val="00A125EB"/>
    <w:rsid w:val="00A14648"/>
    <w:rsid w:val="00A16B39"/>
    <w:rsid w:val="00A17D1D"/>
    <w:rsid w:val="00A21BD0"/>
    <w:rsid w:val="00A245C6"/>
    <w:rsid w:val="00A322CC"/>
    <w:rsid w:val="00A3303F"/>
    <w:rsid w:val="00A4386C"/>
    <w:rsid w:val="00A536FE"/>
    <w:rsid w:val="00A5390E"/>
    <w:rsid w:val="00A565B3"/>
    <w:rsid w:val="00A6178C"/>
    <w:rsid w:val="00A61D46"/>
    <w:rsid w:val="00A63B29"/>
    <w:rsid w:val="00A71C81"/>
    <w:rsid w:val="00A835EC"/>
    <w:rsid w:val="00A84AA0"/>
    <w:rsid w:val="00A9208F"/>
    <w:rsid w:val="00A920ED"/>
    <w:rsid w:val="00A94303"/>
    <w:rsid w:val="00A96D4E"/>
    <w:rsid w:val="00AA29E3"/>
    <w:rsid w:val="00AA3126"/>
    <w:rsid w:val="00AA3FD8"/>
    <w:rsid w:val="00AA47B3"/>
    <w:rsid w:val="00AA587F"/>
    <w:rsid w:val="00AA5BE3"/>
    <w:rsid w:val="00AA647F"/>
    <w:rsid w:val="00AB39C0"/>
    <w:rsid w:val="00AB406C"/>
    <w:rsid w:val="00AB7197"/>
    <w:rsid w:val="00AC0F7A"/>
    <w:rsid w:val="00AC1B60"/>
    <w:rsid w:val="00AC22B6"/>
    <w:rsid w:val="00AC3D51"/>
    <w:rsid w:val="00AC5561"/>
    <w:rsid w:val="00AD66B2"/>
    <w:rsid w:val="00AF31F1"/>
    <w:rsid w:val="00AF507E"/>
    <w:rsid w:val="00AF66D3"/>
    <w:rsid w:val="00B06B12"/>
    <w:rsid w:val="00B13909"/>
    <w:rsid w:val="00B1760D"/>
    <w:rsid w:val="00B21992"/>
    <w:rsid w:val="00B2212B"/>
    <w:rsid w:val="00B35AD1"/>
    <w:rsid w:val="00B36A5D"/>
    <w:rsid w:val="00B41A0C"/>
    <w:rsid w:val="00B44B29"/>
    <w:rsid w:val="00B45E09"/>
    <w:rsid w:val="00B51D35"/>
    <w:rsid w:val="00B65205"/>
    <w:rsid w:val="00B67458"/>
    <w:rsid w:val="00B72604"/>
    <w:rsid w:val="00B76ED2"/>
    <w:rsid w:val="00B777A0"/>
    <w:rsid w:val="00B91257"/>
    <w:rsid w:val="00BA1E87"/>
    <w:rsid w:val="00BA2056"/>
    <w:rsid w:val="00BA6A99"/>
    <w:rsid w:val="00BB6FC8"/>
    <w:rsid w:val="00BE1F35"/>
    <w:rsid w:val="00BE2A72"/>
    <w:rsid w:val="00BF15CB"/>
    <w:rsid w:val="00BF16C8"/>
    <w:rsid w:val="00BF2C48"/>
    <w:rsid w:val="00BF370B"/>
    <w:rsid w:val="00C02D0D"/>
    <w:rsid w:val="00C03922"/>
    <w:rsid w:val="00C03969"/>
    <w:rsid w:val="00C05C04"/>
    <w:rsid w:val="00C06A6D"/>
    <w:rsid w:val="00C07554"/>
    <w:rsid w:val="00C12439"/>
    <w:rsid w:val="00C373BE"/>
    <w:rsid w:val="00C424D9"/>
    <w:rsid w:val="00C45E37"/>
    <w:rsid w:val="00C5650C"/>
    <w:rsid w:val="00C57C22"/>
    <w:rsid w:val="00C6499F"/>
    <w:rsid w:val="00C71ED8"/>
    <w:rsid w:val="00C72056"/>
    <w:rsid w:val="00C77E30"/>
    <w:rsid w:val="00C80B62"/>
    <w:rsid w:val="00C81321"/>
    <w:rsid w:val="00C8426C"/>
    <w:rsid w:val="00C846FE"/>
    <w:rsid w:val="00C874AE"/>
    <w:rsid w:val="00C90F07"/>
    <w:rsid w:val="00C97C75"/>
    <w:rsid w:val="00CA3B32"/>
    <w:rsid w:val="00CA3D8D"/>
    <w:rsid w:val="00CA61D5"/>
    <w:rsid w:val="00CA6630"/>
    <w:rsid w:val="00D02BC9"/>
    <w:rsid w:val="00D048BE"/>
    <w:rsid w:val="00D07387"/>
    <w:rsid w:val="00D1115A"/>
    <w:rsid w:val="00D14046"/>
    <w:rsid w:val="00D14BD7"/>
    <w:rsid w:val="00D3280F"/>
    <w:rsid w:val="00D36EA2"/>
    <w:rsid w:val="00D42446"/>
    <w:rsid w:val="00D44099"/>
    <w:rsid w:val="00D53BEA"/>
    <w:rsid w:val="00D57ED9"/>
    <w:rsid w:val="00D60586"/>
    <w:rsid w:val="00D675BD"/>
    <w:rsid w:val="00D7575F"/>
    <w:rsid w:val="00D76FBD"/>
    <w:rsid w:val="00D840E1"/>
    <w:rsid w:val="00D84113"/>
    <w:rsid w:val="00D92DC5"/>
    <w:rsid w:val="00DA1F95"/>
    <w:rsid w:val="00DA2745"/>
    <w:rsid w:val="00DB66A4"/>
    <w:rsid w:val="00DC24C1"/>
    <w:rsid w:val="00DD5C42"/>
    <w:rsid w:val="00DD5FC2"/>
    <w:rsid w:val="00DE1F43"/>
    <w:rsid w:val="00E10E95"/>
    <w:rsid w:val="00E11E06"/>
    <w:rsid w:val="00E13FFE"/>
    <w:rsid w:val="00E153C5"/>
    <w:rsid w:val="00E17078"/>
    <w:rsid w:val="00E25B4F"/>
    <w:rsid w:val="00E43370"/>
    <w:rsid w:val="00E51EF3"/>
    <w:rsid w:val="00E543B3"/>
    <w:rsid w:val="00E559D4"/>
    <w:rsid w:val="00E63212"/>
    <w:rsid w:val="00E70FC1"/>
    <w:rsid w:val="00E77CDC"/>
    <w:rsid w:val="00E86169"/>
    <w:rsid w:val="00E941E8"/>
    <w:rsid w:val="00EA07DD"/>
    <w:rsid w:val="00EA1A93"/>
    <w:rsid w:val="00EA1C81"/>
    <w:rsid w:val="00EA3875"/>
    <w:rsid w:val="00EC031C"/>
    <w:rsid w:val="00ED1ABD"/>
    <w:rsid w:val="00ED4A82"/>
    <w:rsid w:val="00ED6A28"/>
    <w:rsid w:val="00EE231A"/>
    <w:rsid w:val="00EE4627"/>
    <w:rsid w:val="00EE4D14"/>
    <w:rsid w:val="00F002F8"/>
    <w:rsid w:val="00F03FD9"/>
    <w:rsid w:val="00F1127E"/>
    <w:rsid w:val="00F1215B"/>
    <w:rsid w:val="00F1567E"/>
    <w:rsid w:val="00F1729C"/>
    <w:rsid w:val="00F2216C"/>
    <w:rsid w:val="00F229CE"/>
    <w:rsid w:val="00F27753"/>
    <w:rsid w:val="00F30DA7"/>
    <w:rsid w:val="00F30FB6"/>
    <w:rsid w:val="00F34EB5"/>
    <w:rsid w:val="00F44555"/>
    <w:rsid w:val="00F468BF"/>
    <w:rsid w:val="00F51EC2"/>
    <w:rsid w:val="00F51F48"/>
    <w:rsid w:val="00F52BB0"/>
    <w:rsid w:val="00F54962"/>
    <w:rsid w:val="00F5558C"/>
    <w:rsid w:val="00F5595B"/>
    <w:rsid w:val="00F71253"/>
    <w:rsid w:val="00F75DD0"/>
    <w:rsid w:val="00F81716"/>
    <w:rsid w:val="00F865EF"/>
    <w:rsid w:val="00F87CC4"/>
    <w:rsid w:val="00F9000C"/>
    <w:rsid w:val="00F91750"/>
    <w:rsid w:val="00FA5280"/>
    <w:rsid w:val="00FA62A0"/>
    <w:rsid w:val="00FB5C71"/>
    <w:rsid w:val="00FC2917"/>
    <w:rsid w:val="00FC3ADA"/>
    <w:rsid w:val="00FC6A67"/>
    <w:rsid w:val="00FC7DC1"/>
    <w:rsid w:val="00FD4207"/>
    <w:rsid w:val="00FE34FA"/>
    <w:rsid w:val="00FE6EB4"/>
    <w:rsid w:val="00FF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015BF12"/>
  <w15:docId w15:val="{944B3E88-BE84-41DD-836C-30A6EDF6D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2604"/>
    <w:pPr>
      <w:widowControl w:val="0"/>
      <w:suppressAutoHyphens/>
      <w:ind w:left="397"/>
      <w:jc w:val="both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agwek10"/>
    <w:next w:val="Tekstpodstawowy"/>
    <w:qFormat/>
    <w:rsid w:val="00B91257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qFormat/>
    <w:rsid w:val="00B91257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rsid w:val="00B91257"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4429B5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4429B5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3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4429B5"/>
    <w:pPr>
      <w:spacing w:before="240" w:after="60"/>
      <w:outlineLvl w:val="7"/>
    </w:pPr>
    <w:rPr>
      <w:rFonts w:ascii="Calibri" w:eastAsia="Times New Roman" w:hAnsi="Calibri"/>
      <w:i/>
      <w:iCs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B91257"/>
    <w:rPr>
      <w:rFonts w:ascii="Calibri" w:hAnsi="Calibri"/>
      <w:sz w:val="21"/>
      <w:szCs w:val="21"/>
    </w:rPr>
  </w:style>
  <w:style w:type="character" w:customStyle="1" w:styleId="Znakiwypunktowania">
    <w:name w:val="Znaki wypunktowania"/>
    <w:rsid w:val="00B91257"/>
    <w:rPr>
      <w:rFonts w:ascii="OpenSymbol" w:eastAsia="OpenSymbol" w:hAnsi="OpenSymbol" w:cs="OpenSymbol"/>
    </w:rPr>
  </w:style>
  <w:style w:type="character" w:styleId="Hipercze">
    <w:name w:val="Hyperlink"/>
    <w:uiPriority w:val="99"/>
    <w:rsid w:val="00B91257"/>
    <w:rPr>
      <w:color w:val="000080"/>
      <w:u w:val="single"/>
    </w:rPr>
  </w:style>
  <w:style w:type="character" w:customStyle="1" w:styleId="czeindeksu">
    <w:name w:val="Łącze indeksu"/>
    <w:rsid w:val="00B91257"/>
  </w:style>
  <w:style w:type="character" w:customStyle="1" w:styleId="Definicja">
    <w:name w:val="Definicja"/>
    <w:rsid w:val="00B91257"/>
    <w:rPr>
      <w:rFonts w:ascii="Arial Narrow" w:hAnsi="Arial Narrow"/>
    </w:rPr>
  </w:style>
  <w:style w:type="character" w:styleId="UyteHipercze">
    <w:name w:val="FollowedHyperlink"/>
    <w:rsid w:val="00B91257"/>
    <w:rPr>
      <w:color w:val="800000"/>
      <w:u w:val="single"/>
    </w:rPr>
  </w:style>
  <w:style w:type="paragraph" w:customStyle="1" w:styleId="Nagwek10">
    <w:name w:val="Nagłówek1"/>
    <w:basedOn w:val="Normalny"/>
    <w:next w:val="Tekstpodstawowy"/>
    <w:rsid w:val="00B9125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B91257"/>
    <w:pPr>
      <w:spacing w:after="140" w:line="288" w:lineRule="auto"/>
    </w:pPr>
  </w:style>
  <w:style w:type="paragraph" w:styleId="Lista">
    <w:name w:val="List"/>
    <w:basedOn w:val="Tekstpodstawowy"/>
    <w:rsid w:val="00B91257"/>
  </w:style>
  <w:style w:type="paragraph" w:styleId="Legenda">
    <w:name w:val="caption"/>
    <w:basedOn w:val="Normalny"/>
    <w:qFormat/>
    <w:rsid w:val="00B9125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B91257"/>
    <w:pPr>
      <w:suppressLineNumbers/>
    </w:pPr>
  </w:style>
  <w:style w:type="paragraph" w:customStyle="1" w:styleId="PBInormal">
    <w:name w:val="PBI_normal"/>
    <w:basedOn w:val="Normalny"/>
    <w:rsid w:val="00B91257"/>
    <w:pPr>
      <w:numPr>
        <w:numId w:val="3"/>
      </w:numPr>
      <w:spacing w:before="57" w:after="57"/>
    </w:pPr>
    <w:rPr>
      <w:rFonts w:ascii="Calibri" w:hAnsi="Calibri"/>
      <w:sz w:val="22"/>
    </w:rPr>
  </w:style>
  <w:style w:type="paragraph" w:customStyle="1" w:styleId="Liniapozioma">
    <w:name w:val="Linia pozioma"/>
    <w:basedOn w:val="Normalny"/>
    <w:next w:val="Tekstpodstawowy"/>
    <w:rsid w:val="00B91257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PBI-paragraf">
    <w:name w:val="PBI - paragraf"/>
    <w:basedOn w:val="Liniapozioma"/>
    <w:next w:val="PBInormal"/>
    <w:rsid w:val="00B91257"/>
    <w:pPr>
      <w:spacing w:before="283"/>
    </w:pPr>
    <w:rPr>
      <w:rFonts w:ascii="Calibri" w:hAnsi="Calibri"/>
      <w:b/>
      <w:caps/>
      <w:sz w:val="32"/>
    </w:rPr>
  </w:style>
  <w:style w:type="paragraph" w:customStyle="1" w:styleId="Cytaty">
    <w:name w:val="Cytaty"/>
    <w:basedOn w:val="Normalny"/>
    <w:rsid w:val="00B91257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rsid w:val="00B91257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rsid w:val="00B91257"/>
    <w:pPr>
      <w:spacing w:before="60"/>
      <w:jc w:val="center"/>
    </w:pPr>
    <w:rPr>
      <w:sz w:val="36"/>
      <w:szCs w:val="36"/>
    </w:rPr>
  </w:style>
  <w:style w:type="paragraph" w:customStyle="1" w:styleId="Beztytuu1">
    <w:name w:val="Bez tytułu1"/>
    <w:basedOn w:val="Liniapozioma"/>
    <w:rsid w:val="00B91257"/>
  </w:style>
  <w:style w:type="paragraph" w:customStyle="1" w:styleId="Poczteklisty5">
    <w:name w:val="Początek listy 5"/>
    <w:basedOn w:val="Lista"/>
    <w:next w:val="Listapunktowana5"/>
    <w:rsid w:val="00B91257"/>
    <w:pPr>
      <w:spacing w:before="240" w:after="120"/>
      <w:ind w:left="1800" w:hanging="360"/>
    </w:pPr>
  </w:style>
  <w:style w:type="paragraph" w:styleId="Listapunktowana5">
    <w:name w:val="List Bullet 5"/>
    <w:basedOn w:val="Lista"/>
    <w:rsid w:val="00B91257"/>
    <w:pPr>
      <w:spacing w:after="120"/>
      <w:ind w:left="1800" w:hanging="360"/>
    </w:pPr>
  </w:style>
  <w:style w:type="paragraph" w:customStyle="1" w:styleId="PBICz">
    <w:name w:val="PBI_Część"/>
    <w:next w:val="PBInormal"/>
    <w:rsid w:val="00B91257"/>
    <w:pPr>
      <w:widowControl w:val="0"/>
      <w:numPr>
        <w:numId w:val="2"/>
      </w:numPr>
      <w:pBdr>
        <w:top w:val="none" w:sz="1" w:space="0" w:color="000000"/>
        <w:left w:val="none" w:sz="1" w:space="0" w:color="000000"/>
        <w:bottom w:val="none" w:sz="1" w:space="0" w:color="000000"/>
        <w:right w:val="none" w:sz="1" w:space="0" w:color="000000"/>
      </w:pBdr>
      <w:shd w:val="clear" w:color="auto" w:fill="C0C0C0"/>
      <w:suppressAutoHyphens/>
      <w:spacing w:before="397" w:after="283"/>
      <w:ind w:left="0" w:firstLine="0"/>
      <w:jc w:val="both"/>
    </w:pPr>
    <w:rPr>
      <w:rFonts w:ascii="Calibri" w:eastAsia="SimSun" w:hAnsi="Calibri" w:cs="Mangal"/>
      <w:b/>
      <w:caps/>
      <w:color w:val="000000"/>
      <w:kern w:val="1"/>
      <w:sz w:val="28"/>
      <w:szCs w:val="24"/>
      <w:lang w:eastAsia="zh-CN" w:bidi="hi-IN"/>
    </w:rPr>
  </w:style>
  <w:style w:type="paragraph" w:customStyle="1" w:styleId="PBIPunkt">
    <w:name w:val="PBI_Punkt"/>
    <w:rsid w:val="00B91257"/>
    <w:pPr>
      <w:widowControl w:val="0"/>
      <w:pBdr>
        <w:left w:val="single" w:sz="8" w:space="1" w:color="808080"/>
        <w:bottom w:val="single" w:sz="8" w:space="1" w:color="808080"/>
      </w:pBdr>
      <w:tabs>
        <w:tab w:val="num" w:pos="567"/>
      </w:tabs>
      <w:suppressAutoHyphens/>
      <w:spacing w:before="454" w:after="227"/>
      <w:ind w:left="567" w:hanging="567"/>
      <w:jc w:val="both"/>
    </w:pPr>
    <w:rPr>
      <w:rFonts w:ascii="Calibri" w:eastAsia="SimSun" w:hAnsi="Calibri" w:cs="Mangal"/>
      <w:b/>
      <w:kern w:val="1"/>
      <w:sz w:val="28"/>
      <w:szCs w:val="24"/>
      <w:lang w:eastAsia="zh-CN" w:bidi="hi-IN"/>
    </w:rPr>
  </w:style>
  <w:style w:type="paragraph" w:styleId="Tekstprzypisudolnego">
    <w:name w:val="footnote text"/>
    <w:basedOn w:val="Normalny"/>
    <w:rsid w:val="00B91257"/>
    <w:pPr>
      <w:suppressLineNumbers/>
      <w:ind w:left="339" w:hanging="339"/>
    </w:pPr>
    <w:rPr>
      <w:sz w:val="20"/>
      <w:szCs w:val="20"/>
    </w:rPr>
  </w:style>
  <w:style w:type="paragraph" w:customStyle="1" w:styleId="PBIPodpunkt">
    <w:name w:val="PBI_Podpunkt"/>
    <w:next w:val="PBInormal"/>
    <w:rsid w:val="00B91257"/>
    <w:pPr>
      <w:widowControl w:val="0"/>
      <w:tabs>
        <w:tab w:val="num" w:pos="567"/>
      </w:tabs>
      <w:suppressAutoHyphens/>
      <w:spacing w:before="283" w:after="170"/>
      <w:jc w:val="both"/>
    </w:pPr>
    <w:rPr>
      <w:rFonts w:ascii="Calibri" w:eastAsia="SimSun" w:hAnsi="Calibri" w:cs="Mangal"/>
      <w:b/>
      <w:kern w:val="1"/>
      <w:sz w:val="22"/>
      <w:szCs w:val="24"/>
      <w:u w:val="single"/>
      <w:lang w:eastAsia="zh-CN" w:bidi="hi-IN"/>
    </w:rPr>
  </w:style>
  <w:style w:type="paragraph" w:styleId="Nagwekwykazurde">
    <w:name w:val="toa heading"/>
    <w:basedOn w:val="Nagwek10"/>
    <w:rsid w:val="00B91257"/>
    <w:pPr>
      <w:suppressLineNumbers/>
      <w:ind w:left="0"/>
    </w:pPr>
    <w:rPr>
      <w:b/>
      <w:bCs/>
      <w:sz w:val="32"/>
      <w:szCs w:val="32"/>
    </w:rPr>
  </w:style>
  <w:style w:type="paragraph" w:styleId="Spistreci1">
    <w:name w:val="toc 1"/>
    <w:uiPriority w:val="39"/>
    <w:rsid w:val="009B081F"/>
    <w:pPr>
      <w:tabs>
        <w:tab w:val="left" w:pos="397"/>
        <w:tab w:val="right" w:leader="dot" w:pos="9638"/>
      </w:tabs>
      <w:spacing w:before="120"/>
    </w:pPr>
    <w:rPr>
      <w:rFonts w:ascii="Arial Narrow" w:hAnsi="Arial Narrow"/>
      <w:b/>
      <w:caps/>
    </w:rPr>
  </w:style>
  <w:style w:type="paragraph" w:styleId="Spistreci2">
    <w:name w:val="toc 2"/>
    <w:uiPriority w:val="39"/>
    <w:rsid w:val="00FA5280"/>
    <w:pPr>
      <w:suppressLineNumbers/>
      <w:tabs>
        <w:tab w:val="left" w:pos="964"/>
        <w:tab w:val="right" w:leader="dot" w:pos="9639"/>
      </w:tabs>
      <w:ind w:left="794" w:hanging="397"/>
    </w:pPr>
    <w:rPr>
      <w:rFonts w:ascii="Arial Narrow" w:eastAsia="SimSun" w:hAnsi="Arial Narrow" w:cs="Mangal"/>
      <w:kern w:val="1"/>
      <w:szCs w:val="24"/>
      <w:lang w:eastAsia="zh-CN" w:bidi="hi-IN"/>
    </w:rPr>
  </w:style>
  <w:style w:type="paragraph" w:styleId="Spistreci3">
    <w:name w:val="toc 3"/>
    <w:basedOn w:val="Indeks"/>
    <w:uiPriority w:val="39"/>
    <w:rsid w:val="00E941E8"/>
    <w:pPr>
      <w:suppressLineNumbers w:val="0"/>
      <w:tabs>
        <w:tab w:val="right" w:leader="dot" w:pos="9639"/>
      </w:tabs>
      <w:ind w:left="680"/>
    </w:pPr>
    <w:rPr>
      <w:rFonts w:ascii="Arial Narrow" w:hAnsi="Arial Narrow"/>
      <w:sz w:val="20"/>
    </w:rPr>
  </w:style>
  <w:style w:type="paragraph" w:styleId="Nagwek">
    <w:name w:val="header"/>
    <w:basedOn w:val="Normalny"/>
    <w:link w:val="NagwekZnak"/>
    <w:uiPriority w:val="99"/>
    <w:rsid w:val="00B91257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rsid w:val="00B91257"/>
    <w:pPr>
      <w:suppressLineNumbers/>
    </w:pPr>
  </w:style>
  <w:style w:type="paragraph" w:customStyle="1" w:styleId="Nagwektabeli">
    <w:name w:val="Nagłówek tabeli"/>
    <w:basedOn w:val="Zawartotabeli"/>
    <w:rsid w:val="00B91257"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rsid w:val="00B91257"/>
    <w:pPr>
      <w:suppressLineNumbers/>
      <w:tabs>
        <w:tab w:val="center" w:pos="4819"/>
        <w:tab w:val="right" w:pos="9638"/>
      </w:tabs>
    </w:pPr>
  </w:style>
  <w:style w:type="character" w:customStyle="1" w:styleId="Nagwek8Znak">
    <w:name w:val="Nagłówek 8 Znak"/>
    <w:link w:val="Nagwek8"/>
    <w:uiPriority w:val="9"/>
    <w:semiHidden/>
    <w:rsid w:val="004429B5"/>
    <w:rPr>
      <w:rFonts w:ascii="Calibri" w:eastAsia="Times New Roman" w:hAnsi="Calibri" w:cs="Mangal"/>
      <w:i/>
      <w:iCs/>
      <w:kern w:val="1"/>
      <w:sz w:val="24"/>
      <w:szCs w:val="21"/>
      <w:lang w:eastAsia="zh-CN" w:bidi="hi-IN"/>
    </w:rPr>
  </w:style>
  <w:style w:type="character" w:customStyle="1" w:styleId="WW8Num38z0">
    <w:name w:val="WW8Num38z0"/>
    <w:rsid w:val="004429B5"/>
    <w:rPr>
      <w:rFonts w:ascii="Times New Roman" w:hAnsi="Times New Roman" w:cs="Times New Roman"/>
    </w:rPr>
  </w:style>
  <w:style w:type="paragraph" w:customStyle="1" w:styleId="WW-Tekstpodstawowy2">
    <w:name w:val="WW-Tekst podstawowy 2"/>
    <w:basedOn w:val="Normalny"/>
    <w:rsid w:val="004429B5"/>
    <w:pPr>
      <w:widowControl/>
      <w:suppressAutoHyphens w:val="0"/>
      <w:snapToGrid w:val="0"/>
      <w:spacing w:after="120" w:line="480" w:lineRule="auto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TableContents">
    <w:name w:val="Table Contents"/>
    <w:basedOn w:val="Tekstpodstawowy"/>
    <w:rsid w:val="004429B5"/>
    <w:pPr>
      <w:widowControl/>
      <w:suppressAutoHyphens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styleId="Numerstrony">
    <w:name w:val="page number"/>
    <w:basedOn w:val="Domylnaczcionkaakapitu"/>
    <w:rsid w:val="004429B5"/>
  </w:style>
  <w:style w:type="paragraph" w:customStyle="1" w:styleId="PODN1">
    <w:name w:val="POD_N1"/>
    <w:basedOn w:val="Nagwek1"/>
    <w:next w:val="Normalny"/>
    <w:qFormat/>
    <w:rsid w:val="001A6247"/>
    <w:pPr>
      <w:keepNext w:val="0"/>
      <w:widowControl/>
      <w:numPr>
        <w:numId w:val="0"/>
      </w:numPr>
      <w:pBdr>
        <w:top w:val="single" w:sz="18" w:space="1" w:color="808080" w:themeColor="background1" w:themeShade="80"/>
        <w:left w:val="single" w:sz="18" w:space="4" w:color="808080" w:themeColor="background1" w:themeShade="80"/>
        <w:bottom w:val="single" w:sz="18" w:space="1" w:color="808080" w:themeColor="background1" w:themeShade="80"/>
        <w:right w:val="single" w:sz="18" w:space="4" w:color="808080" w:themeColor="background1" w:themeShade="80"/>
      </w:pBdr>
      <w:shd w:val="clear" w:color="auto" w:fill="D9D9D9" w:themeFill="background1" w:themeFillShade="D9"/>
      <w:suppressAutoHyphens w:val="0"/>
      <w:spacing w:before="480"/>
    </w:pPr>
    <w:rPr>
      <w:rFonts w:ascii="Arial Narrow" w:eastAsia="Times New Roman" w:hAnsi="Arial Narrow" w:cs="Times New Roman"/>
      <w:bCs w:val="0"/>
      <w:caps/>
      <w:kern w:val="32"/>
      <w:sz w:val="28"/>
      <w:szCs w:val="28"/>
      <w:lang w:eastAsia="pl-PL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PODN2">
    <w:name w:val="POD_N2"/>
    <w:basedOn w:val="Nagwek2"/>
    <w:next w:val="PODNormal"/>
    <w:qFormat/>
    <w:rsid w:val="00795660"/>
    <w:pPr>
      <w:keepNext w:val="0"/>
      <w:widowControl/>
      <w:numPr>
        <w:numId w:val="9"/>
      </w:numPr>
      <w:suppressAutoHyphens w:val="0"/>
      <w:spacing w:before="480"/>
    </w:pPr>
    <w:rPr>
      <w:rFonts w:ascii="Arial Narrow" w:eastAsia="Times New Roman" w:hAnsi="Arial Narrow" w:cs="Times New Roman"/>
      <w:bCs w:val="0"/>
      <w:caps/>
      <w:kern w:val="32"/>
      <w:sz w:val="24"/>
      <w:szCs w:val="24"/>
      <w:lang w:eastAsia="pl-PL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PODN3">
    <w:name w:val="POD_N3"/>
    <w:basedOn w:val="Nagwek3"/>
    <w:next w:val="Normalny"/>
    <w:qFormat/>
    <w:rsid w:val="00A6178C"/>
    <w:pPr>
      <w:keepNext w:val="0"/>
      <w:widowControl/>
      <w:numPr>
        <w:numId w:val="9"/>
      </w:numPr>
      <w:suppressAutoHyphens w:val="0"/>
      <w:spacing w:before="300" w:after="0"/>
    </w:pPr>
    <w:rPr>
      <w:rFonts w:ascii="Arial Narrow" w:eastAsia="Times New Roman" w:hAnsi="Arial Narrow" w:cs="Times New Roman"/>
      <w:bCs w:val="0"/>
      <w:color w:val="auto"/>
      <w:kern w:val="0"/>
      <w:sz w:val="24"/>
      <w:szCs w:val="24"/>
      <w:u w:val="single"/>
      <w:lang w:eastAsia="pl-PL" w:bidi="ar-SA"/>
    </w:rPr>
  </w:style>
  <w:style w:type="paragraph" w:customStyle="1" w:styleId="INSN4">
    <w:name w:val="INS_N4"/>
    <w:basedOn w:val="Nagwek4"/>
    <w:next w:val="Normalny"/>
    <w:qFormat/>
    <w:rsid w:val="004429B5"/>
    <w:pPr>
      <w:keepNext w:val="0"/>
      <w:widowControl/>
      <w:numPr>
        <w:numId w:val="4"/>
      </w:numPr>
      <w:suppressAutoHyphens w:val="0"/>
      <w:spacing w:before="720" w:after="360"/>
    </w:pPr>
    <w:rPr>
      <w:rFonts w:cs="Times New Roman"/>
      <w:bCs w:val="0"/>
      <w:caps/>
      <w:kern w:val="0"/>
      <w:sz w:val="32"/>
      <w:szCs w:val="28"/>
      <w:lang w:eastAsia="pl-PL" w:bidi="ar-SA"/>
    </w:rPr>
  </w:style>
  <w:style w:type="character" w:customStyle="1" w:styleId="Nagwek4Znak">
    <w:name w:val="Nagłówek 4 Znak"/>
    <w:link w:val="Nagwek4"/>
    <w:uiPriority w:val="9"/>
    <w:semiHidden/>
    <w:rsid w:val="004429B5"/>
    <w:rPr>
      <w:rFonts w:ascii="Calibri" w:eastAsia="Times New Roman" w:hAnsi="Calibri" w:cs="Mangal"/>
      <w:b/>
      <w:bCs/>
      <w:kern w:val="1"/>
      <w:sz w:val="28"/>
      <w:szCs w:val="25"/>
      <w:lang w:eastAsia="zh-CN" w:bidi="hi-IN"/>
    </w:rPr>
  </w:style>
  <w:style w:type="paragraph" w:customStyle="1" w:styleId="INSN5">
    <w:name w:val="INS_N5"/>
    <w:basedOn w:val="Nagwek5"/>
    <w:qFormat/>
    <w:rsid w:val="004429B5"/>
    <w:pPr>
      <w:widowControl/>
      <w:numPr>
        <w:ilvl w:val="4"/>
        <w:numId w:val="5"/>
      </w:numPr>
      <w:suppressAutoHyphens w:val="0"/>
      <w:spacing w:before="360" w:after="120"/>
    </w:pPr>
    <w:rPr>
      <w:rFonts w:cs="Times New Roman"/>
      <w:i w:val="0"/>
      <w:kern w:val="0"/>
      <w:sz w:val="28"/>
      <w:szCs w:val="28"/>
      <w:lang w:eastAsia="pl-PL" w:bidi="ar-SA"/>
    </w:rPr>
  </w:style>
  <w:style w:type="character" w:customStyle="1" w:styleId="Nagwek5Znak">
    <w:name w:val="Nagłówek 5 Znak"/>
    <w:link w:val="Nagwek5"/>
    <w:uiPriority w:val="9"/>
    <w:semiHidden/>
    <w:rsid w:val="004429B5"/>
    <w:rPr>
      <w:rFonts w:ascii="Calibri" w:eastAsia="Times New Roman" w:hAnsi="Calibri" w:cs="Mangal"/>
      <w:b/>
      <w:bCs/>
      <w:i/>
      <w:iCs/>
      <w:kern w:val="1"/>
      <w:sz w:val="26"/>
      <w:szCs w:val="23"/>
      <w:lang w:eastAsia="zh-CN" w:bidi="hi-IN"/>
    </w:rPr>
  </w:style>
  <w:style w:type="paragraph" w:customStyle="1" w:styleId="PODNormal">
    <w:name w:val="POD_Normal"/>
    <w:basedOn w:val="Normalny"/>
    <w:link w:val="PODNormalZnak"/>
    <w:qFormat/>
    <w:rsid w:val="00703C00"/>
    <w:pPr>
      <w:widowControl/>
      <w:numPr>
        <w:numId w:val="10"/>
      </w:numPr>
      <w:suppressAutoHyphens w:val="0"/>
      <w:spacing w:before="120"/>
    </w:pPr>
    <w:rPr>
      <w:rFonts w:ascii="Arial Narrow" w:eastAsia="Times New Roman" w:hAnsi="Arial Narrow" w:cs="Times New Roman"/>
      <w:kern w:val="0"/>
      <w:szCs w:val="20"/>
      <w:lang w:eastAsia="pl-PL" w:bidi="ar-SA"/>
    </w:rPr>
  </w:style>
  <w:style w:type="paragraph" w:customStyle="1" w:styleId="INSParagraf">
    <w:name w:val="INS_Paragraf"/>
    <w:basedOn w:val="Normalny"/>
    <w:next w:val="PODNormal"/>
    <w:qFormat/>
    <w:rsid w:val="004429B5"/>
    <w:pPr>
      <w:widowControl/>
      <w:numPr>
        <w:numId w:val="6"/>
      </w:numPr>
      <w:suppressAutoHyphens w:val="0"/>
      <w:spacing w:before="120" w:after="120"/>
      <w:jc w:val="center"/>
    </w:pPr>
    <w:rPr>
      <w:rFonts w:ascii="Calibri" w:eastAsia="Times New Roman" w:hAnsi="Calibri" w:cs="Arial"/>
      <w:b/>
      <w:kern w:val="0"/>
      <w:sz w:val="28"/>
      <w:lang w:eastAsia="pl-PL" w:bidi="ar-SA"/>
    </w:rPr>
  </w:style>
  <w:style w:type="paragraph" w:customStyle="1" w:styleId="INSPodtytu">
    <w:name w:val="INS_Podtytuł"/>
    <w:basedOn w:val="PODNormal"/>
    <w:next w:val="PODNormal"/>
    <w:qFormat/>
    <w:rsid w:val="004429B5"/>
    <w:pPr>
      <w:numPr>
        <w:numId w:val="0"/>
      </w:numPr>
      <w:spacing w:before="360"/>
      <w:jc w:val="center"/>
    </w:pPr>
    <w:rPr>
      <w:b/>
      <w:szCs w:val="24"/>
    </w:rPr>
  </w:style>
  <w:style w:type="paragraph" w:customStyle="1" w:styleId="INSZaczniki">
    <w:name w:val="INS_Załączniki"/>
    <w:basedOn w:val="Nagwek2"/>
    <w:qFormat/>
    <w:rsid w:val="004429B5"/>
    <w:pPr>
      <w:widowControl/>
      <w:numPr>
        <w:numId w:val="7"/>
      </w:numPr>
      <w:suppressAutoHyphens w:val="0"/>
      <w:spacing w:before="120" w:after="0"/>
    </w:pPr>
    <w:rPr>
      <w:rFonts w:ascii="Arial" w:eastAsia="Times New Roman" w:hAnsi="Arial" w:cs="Arial"/>
      <w:b w:val="0"/>
      <w:iCs/>
      <w:kern w:val="0"/>
      <w:sz w:val="22"/>
      <w:szCs w:val="28"/>
      <w:lang w:eastAsia="pl-PL" w:bidi="ar-SA"/>
    </w:rPr>
  </w:style>
  <w:style w:type="numbering" w:customStyle="1" w:styleId="Styl1">
    <w:name w:val="Styl1"/>
    <w:uiPriority w:val="99"/>
    <w:rsid w:val="00533C6D"/>
    <w:pPr>
      <w:numPr>
        <w:numId w:val="8"/>
      </w:numPr>
    </w:pPr>
  </w:style>
  <w:style w:type="paragraph" w:styleId="Nagwekspisutreci">
    <w:name w:val="TOC Heading"/>
    <w:basedOn w:val="Nagwek1"/>
    <w:next w:val="Normalny"/>
    <w:uiPriority w:val="39"/>
    <w:qFormat/>
    <w:rsid w:val="0050777F"/>
    <w:pPr>
      <w:keepLines/>
      <w:widowControl/>
      <w:numPr>
        <w:numId w:val="0"/>
      </w:numPr>
      <w:suppressAutoHyphens w:val="0"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2C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F2C48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F2C48"/>
    <w:rPr>
      <w:rFonts w:ascii="Liberation Serif" w:eastAsia="SimSun" w:hAnsi="Liberation Serif" w:cs="Mangal"/>
      <w:kern w:val="1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2C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2C48"/>
    <w:rPr>
      <w:rFonts w:ascii="Liberation Serif" w:eastAsia="SimSun" w:hAnsi="Liberation Serif" w:cs="Mangal"/>
      <w:b/>
      <w:bCs/>
      <w:kern w:val="1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2C48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2C48"/>
    <w:rPr>
      <w:rFonts w:ascii="Segoe UI" w:eastAsia="SimSun" w:hAnsi="Segoe UI" w:cs="Mangal"/>
      <w:kern w:val="1"/>
      <w:sz w:val="18"/>
      <w:szCs w:val="16"/>
      <w:lang w:eastAsia="zh-CN" w:bidi="hi-IN"/>
    </w:rPr>
  </w:style>
  <w:style w:type="character" w:customStyle="1" w:styleId="NagwekZnak">
    <w:name w:val="Nagłówek Znak"/>
    <w:basedOn w:val="Domylnaczcionkaakapitu"/>
    <w:link w:val="Nagwek"/>
    <w:uiPriority w:val="99"/>
    <w:rsid w:val="006F7688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6F768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6F7688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numbering" w:customStyle="1" w:styleId="Bezlisty1">
    <w:name w:val="Bez listy1"/>
    <w:basedOn w:val="Bezlisty"/>
    <w:rsid w:val="00207323"/>
    <w:pPr>
      <w:numPr>
        <w:numId w:val="11"/>
      </w:numPr>
    </w:pPr>
  </w:style>
  <w:style w:type="paragraph" w:customStyle="1" w:styleId="Treumowy">
    <w:name w:val="Treść_umowy"/>
    <w:basedOn w:val="Normalny"/>
    <w:uiPriority w:val="99"/>
    <w:qFormat/>
    <w:rsid w:val="00431D6E"/>
    <w:pPr>
      <w:widowControl/>
      <w:numPr>
        <w:numId w:val="14"/>
      </w:numPr>
      <w:suppressAutoHyphens w:val="0"/>
      <w:spacing w:after="120"/>
    </w:pPr>
    <w:rPr>
      <w:rFonts w:ascii="Arial Narrow" w:eastAsiaTheme="minorEastAsia" w:hAnsi="Arial Narrow" w:cs="Arial"/>
      <w:bCs/>
      <w:color w:val="000000"/>
      <w:kern w:val="0"/>
      <w:sz w:val="22"/>
      <w:szCs w:val="22"/>
      <w:lang w:eastAsia="pl-PL" w:bidi="ar-SA"/>
    </w:rPr>
  </w:style>
  <w:style w:type="paragraph" w:customStyle="1" w:styleId="POD-komentarz">
    <w:name w:val="POD-komentarz"/>
    <w:basedOn w:val="PODNormal"/>
    <w:next w:val="PODNormal"/>
    <w:link w:val="POD-komentarzZnak"/>
    <w:qFormat/>
    <w:rsid w:val="00812FB3"/>
    <w:pPr>
      <w:numPr>
        <w:numId w:val="0"/>
      </w:numPr>
      <w:shd w:val="clear" w:color="auto" w:fill="D9D9D9" w:themeFill="background1" w:themeFillShade="D9"/>
      <w:ind w:left="1134" w:right="1134"/>
    </w:pPr>
    <w:rPr>
      <w:i/>
    </w:rPr>
  </w:style>
  <w:style w:type="character" w:customStyle="1" w:styleId="PODNormalZnak">
    <w:name w:val="POD_Normal Znak"/>
    <w:basedOn w:val="Domylnaczcionkaakapitu"/>
    <w:link w:val="PODNormal"/>
    <w:rsid w:val="00703C00"/>
    <w:rPr>
      <w:rFonts w:ascii="Arial Narrow" w:hAnsi="Arial Narrow"/>
      <w:sz w:val="24"/>
    </w:rPr>
  </w:style>
  <w:style w:type="character" w:customStyle="1" w:styleId="POD-komentarzZnak">
    <w:name w:val="POD-komentarz Znak"/>
    <w:basedOn w:val="PODNormalZnak"/>
    <w:link w:val="POD-komentarz"/>
    <w:rsid w:val="00812FB3"/>
    <w:rPr>
      <w:rFonts w:ascii="Arial Narrow" w:hAnsi="Arial Narrow"/>
      <w:i/>
      <w:sz w:val="22"/>
      <w:shd w:val="clear" w:color="auto" w:fill="D9D9D9" w:themeFill="background1" w:themeFillShade="D9"/>
    </w:rPr>
  </w:style>
  <w:style w:type="paragraph" w:styleId="Poprawka">
    <w:name w:val="Revision"/>
    <w:hidden/>
    <w:uiPriority w:val="99"/>
    <w:semiHidden/>
    <w:rsid w:val="00BA2056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Akapitzlist">
    <w:name w:val="List Paragraph"/>
    <w:basedOn w:val="Normalny"/>
    <w:uiPriority w:val="34"/>
    <w:qFormat/>
    <w:rsid w:val="00F54962"/>
    <w:pPr>
      <w:ind w:left="720"/>
      <w:contextualSpacing/>
    </w:pPr>
    <w:rPr>
      <w:szCs w:val="21"/>
    </w:rPr>
  </w:style>
  <w:style w:type="paragraph" w:customStyle="1" w:styleId="INSNormalny">
    <w:name w:val="INS_Normalny"/>
    <w:basedOn w:val="Normalny"/>
    <w:qFormat/>
    <w:rsid w:val="00EA1A93"/>
    <w:pPr>
      <w:widowControl/>
      <w:suppressAutoHyphens w:val="0"/>
      <w:spacing w:before="120"/>
      <w:ind w:left="0"/>
    </w:pPr>
    <w:rPr>
      <w:rFonts w:ascii="Times New Roman" w:eastAsia="Times New Roman" w:hAnsi="Times New Roman" w:cs="Times New Roman"/>
      <w:kern w:val="0"/>
      <w:sz w:val="22"/>
      <w:szCs w:val="20"/>
      <w:lang w:eastAsia="pl-PL" w:bidi="ar-SA"/>
    </w:rPr>
  </w:style>
  <w:style w:type="paragraph" w:customStyle="1" w:styleId="PBIKorczakNormal">
    <w:name w:val="PBI_Korczak_Normal"/>
    <w:basedOn w:val="Normalny"/>
    <w:qFormat/>
    <w:rsid w:val="00EA1A93"/>
    <w:pPr>
      <w:widowControl/>
      <w:tabs>
        <w:tab w:val="num" w:pos="567"/>
      </w:tabs>
      <w:suppressAutoHyphens w:val="0"/>
      <w:spacing w:before="120"/>
      <w:ind w:left="567" w:hanging="567"/>
    </w:pPr>
    <w:rPr>
      <w:rFonts w:ascii="Arial Narrow" w:eastAsia="Times New Roman" w:hAnsi="Arial Narrow" w:cs="Times New Roman"/>
      <w:kern w:val="0"/>
      <w:sz w:val="22"/>
      <w:szCs w:val="20"/>
      <w:lang w:eastAsia="pl-PL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1F95"/>
    <w:rPr>
      <w:color w:val="605E5C"/>
      <w:shd w:val="clear" w:color="auto" w:fill="E1DFDD"/>
    </w:rPr>
  </w:style>
  <w:style w:type="paragraph" w:customStyle="1" w:styleId="PBIKorczakN1">
    <w:name w:val="PBI_Korczak_N1"/>
    <w:basedOn w:val="Nagwek1"/>
    <w:next w:val="Normalny"/>
    <w:qFormat/>
    <w:rsid w:val="00DC24C1"/>
    <w:pPr>
      <w:keepNext w:val="0"/>
      <w:widowControl/>
      <w:numPr>
        <w:numId w:val="0"/>
      </w:numPr>
      <w:tabs>
        <w:tab w:val="num" w:pos="360"/>
        <w:tab w:val="num" w:pos="720"/>
      </w:tabs>
      <w:suppressAutoHyphens w:val="0"/>
      <w:spacing w:before="480"/>
      <w:ind w:left="720" w:hanging="360"/>
    </w:pPr>
    <w:rPr>
      <w:rFonts w:ascii="Arial Narrow" w:eastAsia="Times New Roman" w:hAnsi="Arial Narrow" w:cs="Times New Roman"/>
      <w:bCs w:val="0"/>
      <w:caps/>
      <w:kern w:val="32"/>
      <w:sz w:val="28"/>
      <w:szCs w:val="28"/>
      <w:lang w:eastAsia="pl-PL" w:bidi="ar-SA"/>
    </w:rPr>
  </w:style>
  <w:style w:type="paragraph" w:customStyle="1" w:styleId="PBIKorczakN2">
    <w:name w:val="PBI_Korczak_N2"/>
    <w:basedOn w:val="Nagwek2"/>
    <w:next w:val="Normalny"/>
    <w:qFormat/>
    <w:rsid w:val="00DC24C1"/>
    <w:pPr>
      <w:widowControl/>
      <w:numPr>
        <w:ilvl w:val="0"/>
        <w:numId w:val="0"/>
      </w:numPr>
      <w:tabs>
        <w:tab w:val="num" w:pos="360"/>
      </w:tabs>
      <w:suppressAutoHyphens w:val="0"/>
      <w:spacing w:before="480"/>
    </w:pPr>
    <w:rPr>
      <w:rFonts w:ascii="Arial Narrow" w:eastAsia="Times New Roman" w:hAnsi="Arial Narrow" w:cs="Times New Roman"/>
      <w:bCs w:val="0"/>
      <w:iCs/>
      <w:kern w:val="0"/>
      <w:sz w:val="28"/>
      <w:szCs w:val="28"/>
      <w:lang w:eastAsia="pl-PL" w:bidi="ar-SA"/>
    </w:rPr>
  </w:style>
  <w:style w:type="paragraph" w:customStyle="1" w:styleId="PBIKorczakN3">
    <w:name w:val="PBI_Korczak_N3"/>
    <w:basedOn w:val="Nagwek3"/>
    <w:next w:val="Normalny"/>
    <w:qFormat/>
    <w:rsid w:val="00DC24C1"/>
    <w:pPr>
      <w:keepNext w:val="0"/>
      <w:widowControl/>
      <w:numPr>
        <w:ilvl w:val="0"/>
        <w:numId w:val="0"/>
      </w:numPr>
      <w:tabs>
        <w:tab w:val="num" w:pos="360"/>
      </w:tabs>
      <w:suppressAutoHyphens w:val="0"/>
      <w:spacing w:before="300" w:after="0"/>
    </w:pPr>
    <w:rPr>
      <w:rFonts w:ascii="Arial Narrow" w:eastAsia="Times New Roman" w:hAnsi="Arial Narrow" w:cs="Times New Roman"/>
      <w:bCs w:val="0"/>
      <w:color w:val="auto"/>
      <w:kern w:val="0"/>
      <w:sz w:val="24"/>
      <w:szCs w:val="24"/>
      <w:u w:val="single"/>
      <w:lang w:eastAsia="pl-PL" w:bidi="ar-SA"/>
    </w:rPr>
  </w:style>
  <w:style w:type="paragraph" w:customStyle="1" w:styleId="Default">
    <w:name w:val="Default"/>
    <w:rsid w:val="005300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nsnormalny0">
    <w:name w:val="insnormalny"/>
    <w:basedOn w:val="Normalny"/>
    <w:rsid w:val="00200D20"/>
    <w:pPr>
      <w:widowControl/>
      <w:suppressAutoHyphens w:val="0"/>
      <w:spacing w:before="100" w:beforeAutospacing="1" w:after="100" w:afterAutospacing="1"/>
      <w:ind w:left="0"/>
      <w:jc w:val="left"/>
    </w:pPr>
    <w:rPr>
      <w:rFonts w:ascii="Calibri" w:eastAsia="Calibri" w:hAnsi="Calibri" w:cs="Calibri"/>
      <w:kern w:val="0"/>
      <w:sz w:val="22"/>
      <w:szCs w:val="22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200D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ppuck.pl" TargetMode="External"/><Relationship Id="rId13" Type="http://schemas.openxmlformats.org/officeDocument/2006/relationships/hyperlink" Target="mailto:iod@sppuck.pl" TargetMode="External"/><Relationship Id="rId18" Type="http://schemas.openxmlformats.org/officeDocument/2006/relationships/hyperlink" Target="mailto:sekretariat@sppuck.p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mailto:sekretariat@sppuck.pl" TargetMode="External"/><Relationship Id="rId17" Type="http://schemas.openxmlformats.org/officeDocument/2006/relationships/hyperlink" Target="mailto:iod@sppuck.pl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sekretariat@sppuck.p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sppuck.pl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mailto:iod@sppuck.pl" TargetMode="External"/><Relationship Id="rId23" Type="http://schemas.openxmlformats.org/officeDocument/2006/relationships/footer" Target="footer2.xml"/><Relationship Id="rId10" Type="http://schemas.openxmlformats.org/officeDocument/2006/relationships/hyperlink" Target="mailto:sekretariat@sppuck.pl" TargetMode="External"/><Relationship Id="rId19" Type="http://schemas.openxmlformats.org/officeDocument/2006/relationships/hyperlink" Target="mailto:iod@sppuck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sppuck.pl" TargetMode="External"/><Relationship Id="rId14" Type="http://schemas.openxmlformats.org/officeDocument/2006/relationships/hyperlink" Target="mailto:sekretariat@sppuck.pl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1BF2A-4C46-433B-8FB3-BF7824F98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3805</Words>
  <Characters>22833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26585</CharactersWithSpaces>
  <SharedDoc>false</SharedDoc>
  <HLinks>
    <vt:vector size="258" baseType="variant">
      <vt:variant>
        <vt:i4>1572919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_Toc416519420</vt:lpwstr>
      </vt:variant>
      <vt:variant>
        <vt:i4>1769527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_Toc416519419</vt:lpwstr>
      </vt:variant>
      <vt:variant>
        <vt:i4>1769527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_Toc416519418</vt:lpwstr>
      </vt:variant>
      <vt:variant>
        <vt:i4>1769527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_Toc416519417</vt:lpwstr>
      </vt:variant>
      <vt:variant>
        <vt:i4>1769527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_Toc416519416</vt:lpwstr>
      </vt:variant>
      <vt:variant>
        <vt:i4>1769527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_Toc416519415</vt:lpwstr>
      </vt:variant>
      <vt:variant>
        <vt:i4>1769527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_Toc416519414</vt:lpwstr>
      </vt:variant>
      <vt:variant>
        <vt:i4>1769527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_Toc416519413</vt:lpwstr>
      </vt:variant>
      <vt:variant>
        <vt:i4>1769527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_Toc416519412</vt:lpwstr>
      </vt:variant>
      <vt:variant>
        <vt:i4>1769527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_Toc416519411</vt:lpwstr>
      </vt:variant>
      <vt:variant>
        <vt:i4>1769527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_Toc416519410</vt:lpwstr>
      </vt:variant>
      <vt:variant>
        <vt:i4>1703991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_Toc416519409</vt:lpwstr>
      </vt:variant>
      <vt:variant>
        <vt:i4>1703991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_Toc416519408</vt:lpwstr>
      </vt:variant>
      <vt:variant>
        <vt:i4>1703991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_Toc416519407</vt:lpwstr>
      </vt:variant>
      <vt:variant>
        <vt:i4>1703991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_Toc416519406</vt:lpwstr>
      </vt:variant>
      <vt:variant>
        <vt:i4>1703991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_Toc416519405</vt:lpwstr>
      </vt:variant>
      <vt:variant>
        <vt:i4>1703991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_Toc416519404</vt:lpwstr>
      </vt:variant>
      <vt:variant>
        <vt:i4>1703991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_Toc416519403</vt:lpwstr>
      </vt:variant>
      <vt:variant>
        <vt:i4>1703991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_Toc416519402</vt:lpwstr>
      </vt:variant>
      <vt:variant>
        <vt:i4>1703991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_Toc416519401</vt:lpwstr>
      </vt:variant>
      <vt:variant>
        <vt:i4>1703991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_Toc416519400</vt:lpwstr>
      </vt:variant>
      <vt:variant>
        <vt:i4>1245232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_Toc416519399</vt:lpwstr>
      </vt:variant>
      <vt:variant>
        <vt:i4>1245232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_Toc416519398</vt:lpwstr>
      </vt:variant>
      <vt:variant>
        <vt:i4>1245232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_Toc416519397</vt:lpwstr>
      </vt:variant>
      <vt:variant>
        <vt:i4>1245232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_Toc416519396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_Toc416519395</vt:lpwstr>
      </vt:variant>
      <vt:variant>
        <vt:i4>1245232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_Toc416519394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_Toc416519393</vt:lpwstr>
      </vt:variant>
      <vt:variant>
        <vt:i4>1245232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_Toc416519392</vt:lpwstr>
      </vt:variant>
      <vt:variant>
        <vt:i4>1245232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_Toc416519391</vt:lpwstr>
      </vt:variant>
      <vt:variant>
        <vt:i4>1245232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_Toc416519390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_Toc416519389</vt:lpwstr>
      </vt:variant>
      <vt:variant>
        <vt:i4>1179696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_Toc416519388</vt:lpwstr>
      </vt:variant>
      <vt:variant>
        <vt:i4>1179696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_Toc416519387</vt:lpwstr>
      </vt:variant>
      <vt:variant>
        <vt:i4>1179696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_Toc416519386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_Toc416519385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_Toc416519384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_Toc416519383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_Toc416519382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_Toc416519381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_Toc416519380</vt:lpwstr>
      </vt:variant>
      <vt:variant>
        <vt:i4>1900592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_Toc416519379</vt:lpwstr>
      </vt:variant>
      <vt:variant>
        <vt:i4>1900592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_Toc416519378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Piasecki</dc:creator>
  <cp:keywords/>
  <dc:description/>
  <cp:lastModifiedBy>user</cp:lastModifiedBy>
  <cp:revision>2</cp:revision>
  <cp:lastPrinted>2025-07-07T12:03:00Z</cp:lastPrinted>
  <dcterms:created xsi:type="dcterms:W3CDTF">2025-08-26T08:56:00Z</dcterms:created>
  <dcterms:modified xsi:type="dcterms:W3CDTF">2025-08-26T08:56:00Z</dcterms:modified>
</cp:coreProperties>
</file>